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D88A" w14:textId="00E1A0CA" w:rsidR="004514B2" w:rsidRPr="00ED27A2" w:rsidRDefault="0094105F" w:rsidP="004514B2">
      <w:pPr>
        <w:jc w:val="center"/>
        <w:outlineLvl w:val="0"/>
        <w:rPr>
          <w:b/>
          <w:sz w:val="24"/>
          <w:szCs w:val="24"/>
        </w:rPr>
      </w:pPr>
      <w:r>
        <w:rPr>
          <w:b/>
          <w:sz w:val="24"/>
          <w:szCs w:val="24"/>
        </w:rPr>
        <w:t>ЛИСИНСКОЕ СЕЛЬСКОЕ</w:t>
      </w:r>
      <w:r w:rsidR="004514B2" w:rsidRPr="00ED27A2">
        <w:rPr>
          <w:b/>
          <w:sz w:val="24"/>
          <w:szCs w:val="24"/>
        </w:rPr>
        <w:t xml:space="preserve"> ПОСЕЛЕНИЕ</w:t>
      </w:r>
    </w:p>
    <w:p w14:paraId="253119D3" w14:textId="77777777" w:rsidR="004514B2" w:rsidRPr="00ED27A2" w:rsidRDefault="004514B2" w:rsidP="004514B2">
      <w:pPr>
        <w:jc w:val="center"/>
        <w:rPr>
          <w:b/>
          <w:sz w:val="24"/>
          <w:szCs w:val="24"/>
        </w:rPr>
      </w:pPr>
      <w:r w:rsidRPr="00ED27A2">
        <w:rPr>
          <w:b/>
          <w:sz w:val="24"/>
          <w:szCs w:val="24"/>
        </w:rPr>
        <w:t>ТОСНЕНСКОГО РАЙОНА ЛЕНИНГРАДСКОЙ ОБЛАСТИ</w:t>
      </w:r>
    </w:p>
    <w:p w14:paraId="67B87882" w14:textId="77777777" w:rsidR="004514B2" w:rsidRPr="00ED27A2" w:rsidRDefault="004514B2" w:rsidP="004514B2">
      <w:pPr>
        <w:jc w:val="center"/>
        <w:rPr>
          <w:b/>
          <w:sz w:val="24"/>
          <w:szCs w:val="24"/>
        </w:rPr>
      </w:pPr>
      <w:r w:rsidRPr="00ED27A2">
        <w:rPr>
          <w:b/>
          <w:sz w:val="24"/>
          <w:szCs w:val="24"/>
        </w:rPr>
        <w:t>АДМИНИСТРАЦИЯ</w:t>
      </w:r>
    </w:p>
    <w:p w14:paraId="2AF410A8" w14:textId="77777777" w:rsidR="004514B2" w:rsidRPr="00ED27A2" w:rsidRDefault="004514B2" w:rsidP="004514B2">
      <w:pPr>
        <w:rPr>
          <w:b/>
          <w:sz w:val="24"/>
          <w:szCs w:val="24"/>
        </w:rPr>
      </w:pPr>
    </w:p>
    <w:p w14:paraId="702FD96A" w14:textId="77777777" w:rsidR="004514B2" w:rsidRPr="00ED27A2" w:rsidRDefault="004514B2" w:rsidP="004514B2">
      <w:pPr>
        <w:tabs>
          <w:tab w:val="left" w:pos="3630"/>
          <w:tab w:val="left" w:pos="7755"/>
        </w:tabs>
        <w:jc w:val="center"/>
        <w:rPr>
          <w:b/>
          <w:sz w:val="24"/>
          <w:szCs w:val="24"/>
        </w:rPr>
      </w:pPr>
      <w:r w:rsidRPr="00ED27A2">
        <w:rPr>
          <w:b/>
          <w:sz w:val="24"/>
          <w:szCs w:val="24"/>
        </w:rPr>
        <w:t>ПОСТАНОВЛЕНИЕ</w:t>
      </w:r>
    </w:p>
    <w:p w14:paraId="76B4B649" w14:textId="4442BBF4" w:rsidR="004514B2" w:rsidRPr="00ED27A2" w:rsidRDefault="004514B2" w:rsidP="004514B2">
      <w:pPr>
        <w:tabs>
          <w:tab w:val="left" w:pos="2610"/>
          <w:tab w:val="center" w:pos="4677"/>
        </w:tabs>
        <w:outlineLvl w:val="0"/>
        <w:rPr>
          <w:sz w:val="24"/>
          <w:szCs w:val="24"/>
        </w:rPr>
      </w:pPr>
      <w:r w:rsidRPr="00ED27A2">
        <w:rPr>
          <w:b/>
          <w:sz w:val="24"/>
          <w:szCs w:val="24"/>
        </w:rPr>
        <w:t>от</w:t>
      </w:r>
      <w:r w:rsidRPr="00ED27A2">
        <w:rPr>
          <w:sz w:val="24"/>
          <w:szCs w:val="24"/>
        </w:rPr>
        <w:t xml:space="preserve"> </w:t>
      </w:r>
      <w:r w:rsidR="0094105F">
        <w:rPr>
          <w:b/>
          <w:sz w:val="24"/>
          <w:szCs w:val="24"/>
          <w:u w:val="single"/>
        </w:rPr>
        <w:t>23</w:t>
      </w:r>
      <w:r w:rsidR="00EB62E5" w:rsidRPr="00EB62E5">
        <w:rPr>
          <w:b/>
          <w:sz w:val="24"/>
          <w:szCs w:val="24"/>
          <w:u w:val="single"/>
        </w:rPr>
        <w:t>.11.2023</w:t>
      </w:r>
      <w:r w:rsidRPr="00ED27A2">
        <w:rPr>
          <w:sz w:val="24"/>
          <w:szCs w:val="24"/>
        </w:rPr>
        <w:t xml:space="preserve"> </w:t>
      </w:r>
      <w:r w:rsidRPr="00ED27A2">
        <w:rPr>
          <w:b/>
          <w:sz w:val="24"/>
          <w:szCs w:val="24"/>
        </w:rPr>
        <w:t>№</w:t>
      </w:r>
      <w:r w:rsidRPr="00ED27A2">
        <w:rPr>
          <w:sz w:val="24"/>
          <w:szCs w:val="24"/>
        </w:rPr>
        <w:t xml:space="preserve"> </w:t>
      </w:r>
      <w:r w:rsidR="0094105F">
        <w:rPr>
          <w:b/>
          <w:sz w:val="24"/>
          <w:szCs w:val="24"/>
          <w:u w:val="single"/>
        </w:rPr>
        <w:t>157</w:t>
      </w:r>
    </w:p>
    <w:p w14:paraId="0DC1F540" w14:textId="77777777" w:rsidR="004514B2" w:rsidRPr="00ED27A2" w:rsidRDefault="004514B2" w:rsidP="004514B2">
      <w:pPr>
        <w:jc w:val="both"/>
        <w:rPr>
          <w:bCs/>
          <w:sz w:val="24"/>
          <w:szCs w:val="24"/>
          <w:lang w:eastAsia="ru-RU"/>
        </w:rPr>
      </w:pPr>
      <w:r w:rsidRPr="00ED27A2">
        <w:rPr>
          <w:bCs/>
          <w:sz w:val="24"/>
          <w:szCs w:val="24"/>
          <w:lang w:eastAsia="ru-RU"/>
        </w:rPr>
        <w:t xml:space="preserve">Об утверждении административного регламента </w:t>
      </w:r>
    </w:p>
    <w:p w14:paraId="64EA4CEC" w14:textId="77777777" w:rsidR="00DD16A3" w:rsidRPr="00ED27A2" w:rsidRDefault="004514B2" w:rsidP="00DD16A3">
      <w:pPr>
        <w:jc w:val="both"/>
        <w:rPr>
          <w:sz w:val="24"/>
          <w:szCs w:val="24"/>
          <w:lang w:eastAsia="ru-RU"/>
        </w:rPr>
      </w:pPr>
      <w:r w:rsidRPr="00ED27A2">
        <w:rPr>
          <w:sz w:val="24"/>
          <w:szCs w:val="24"/>
          <w:lang w:eastAsia="ru-RU"/>
        </w:rPr>
        <w:t xml:space="preserve">по предоставлению муниципальной услуги: </w:t>
      </w:r>
    </w:p>
    <w:p w14:paraId="0B95EE2D" w14:textId="77777777" w:rsidR="00BA0D70" w:rsidRPr="00ED27A2" w:rsidRDefault="004514B2" w:rsidP="00BA0D70">
      <w:pPr>
        <w:jc w:val="both"/>
        <w:rPr>
          <w:sz w:val="24"/>
          <w:szCs w:val="24"/>
        </w:rPr>
      </w:pPr>
      <w:r w:rsidRPr="00ED27A2">
        <w:rPr>
          <w:sz w:val="24"/>
          <w:szCs w:val="24"/>
          <w:lang w:eastAsia="ru-RU"/>
        </w:rPr>
        <w:t>«</w:t>
      </w:r>
      <w:r w:rsidR="00BA0D70" w:rsidRPr="00ED27A2">
        <w:rPr>
          <w:sz w:val="24"/>
          <w:szCs w:val="24"/>
        </w:rPr>
        <w:t>Предоставление права на размещение нестационарного</w:t>
      </w:r>
    </w:p>
    <w:p w14:paraId="487F3EDA" w14:textId="77777777" w:rsidR="0094105F" w:rsidRDefault="00BA0D70" w:rsidP="0094105F">
      <w:pPr>
        <w:jc w:val="both"/>
        <w:rPr>
          <w:sz w:val="24"/>
          <w:szCs w:val="24"/>
        </w:rPr>
      </w:pPr>
      <w:r w:rsidRPr="00ED27A2">
        <w:rPr>
          <w:sz w:val="24"/>
          <w:szCs w:val="24"/>
        </w:rPr>
        <w:t xml:space="preserve">торгового объекта на территории </w:t>
      </w:r>
    </w:p>
    <w:p w14:paraId="30FD097A" w14:textId="48A7CF1E" w:rsidR="00BA0D70" w:rsidRPr="00ED27A2" w:rsidRDefault="0094105F" w:rsidP="0094105F">
      <w:pPr>
        <w:jc w:val="both"/>
        <w:rPr>
          <w:sz w:val="24"/>
          <w:szCs w:val="24"/>
        </w:rPr>
      </w:pPr>
      <w:r>
        <w:rPr>
          <w:sz w:val="24"/>
          <w:szCs w:val="24"/>
        </w:rPr>
        <w:t xml:space="preserve">Лисинского сельского </w:t>
      </w:r>
      <w:r w:rsidR="00BA0D70" w:rsidRPr="00ED27A2">
        <w:rPr>
          <w:sz w:val="24"/>
          <w:szCs w:val="24"/>
        </w:rPr>
        <w:t xml:space="preserve">поселения Тосненского </w:t>
      </w:r>
    </w:p>
    <w:p w14:paraId="76616D73" w14:textId="77777777" w:rsidR="004514B2" w:rsidRPr="00ED27A2" w:rsidRDefault="00BA0D70" w:rsidP="00BA0D70">
      <w:pPr>
        <w:jc w:val="both"/>
        <w:rPr>
          <w:sz w:val="24"/>
          <w:szCs w:val="24"/>
        </w:rPr>
      </w:pPr>
      <w:r w:rsidRPr="00ED27A2">
        <w:rPr>
          <w:sz w:val="24"/>
          <w:szCs w:val="24"/>
        </w:rPr>
        <w:t>муниципального района Ленинградской области</w:t>
      </w:r>
      <w:r w:rsidR="002C6D32" w:rsidRPr="00ED27A2">
        <w:rPr>
          <w:bCs/>
          <w:sz w:val="24"/>
          <w:szCs w:val="24"/>
        </w:rPr>
        <w:t>»</w:t>
      </w:r>
    </w:p>
    <w:p w14:paraId="12B0D6B5" w14:textId="77777777" w:rsidR="004514B2" w:rsidRPr="00ED27A2" w:rsidRDefault="004514B2" w:rsidP="004514B2">
      <w:pPr>
        <w:jc w:val="both"/>
        <w:rPr>
          <w:sz w:val="24"/>
          <w:szCs w:val="24"/>
          <w:lang w:eastAsia="ru-RU"/>
        </w:rPr>
      </w:pPr>
    </w:p>
    <w:p w14:paraId="25299008" w14:textId="77777777" w:rsidR="002C6D32" w:rsidRPr="00ED27A2" w:rsidRDefault="002C6D32" w:rsidP="004514B2">
      <w:pPr>
        <w:jc w:val="both"/>
        <w:rPr>
          <w:sz w:val="24"/>
          <w:szCs w:val="24"/>
          <w:lang w:eastAsia="ru-RU"/>
        </w:rPr>
      </w:pPr>
    </w:p>
    <w:p w14:paraId="4687582D" w14:textId="32023E8F" w:rsidR="00ED27A2" w:rsidRPr="00CE086A" w:rsidRDefault="00ED27A2" w:rsidP="00ED27A2">
      <w:pPr>
        <w:ind w:firstLine="708"/>
        <w:jc w:val="both"/>
        <w:rPr>
          <w:sz w:val="24"/>
          <w:szCs w:val="28"/>
          <w:lang w:eastAsia="ru-RU"/>
        </w:rPr>
      </w:pPr>
      <w:r w:rsidRPr="00CE086A">
        <w:rPr>
          <w:sz w:val="24"/>
          <w:szCs w:val="28"/>
          <w:lang w:eastAsia="ru-RU"/>
        </w:rPr>
        <w:t xml:space="preserve">В целях реализации мероприятий по разработке и утверждению административных регламентов предоставления муниципальных услуг в администрации </w:t>
      </w:r>
      <w:r w:rsidR="0094105F" w:rsidRPr="0094105F">
        <w:rPr>
          <w:sz w:val="24"/>
          <w:szCs w:val="28"/>
          <w:lang w:eastAsia="ru-RU"/>
        </w:rPr>
        <w:t>Лисинского сельского</w:t>
      </w:r>
      <w:r w:rsidR="0094105F" w:rsidRPr="0094105F">
        <w:rPr>
          <w:sz w:val="24"/>
          <w:szCs w:val="28"/>
          <w:lang w:eastAsia="ru-RU"/>
        </w:rPr>
        <w:t xml:space="preserve"> </w:t>
      </w:r>
      <w:r w:rsidRPr="00CE086A">
        <w:rPr>
          <w:sz w:val="24"/>
          <w:szCs w:val="28"/>
          <w:lang w:eastAsia="ru-RU"/>
        </w:rPr>
        <w:t xml:space="preserve">поселения Тосненского района Ленинградской области, в соответствии с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Распоряжением Правительства Ленинградской области от 20.10.2023 № 702-р «О внесении изменений в распоряжения Правительства Ленинградской области от 28 декабря 2015 года № 585-р», Уставом </w:t>
      </w:r>
      <w:r w:rsidR="0094105F" w:rsidRPr="0094105F">
        <w:rPr>
          <w:sz w:val="24"/>
          <w:szCs w:val="28"/>
          <w:lang w:eastAsia="ru-RU"/>
        </w:rPr>
        <w:t>Лисинского сельского</w:t>
      </w:r>
      <w:r w:rsidRPr="00CE086A">
        <w:rPr>
          <w:sz w:val="24"/>
          <w:szCs w:val="28"/>
          <w:lang w:eastAsia="ru-RU"/>
        </w:rPr>
        <w:t xml:space="preserve"> поселения Тосненского района Ленинградской области, администрация </w:t>
      </w:r>
      <w:r w:rsidR="0094105F" w:rsidRPr="0094105F">
        <w:rPr>
          <w:sz w:val="24"/>
          <w:szCs w:val="28"/>
          <w:lang w:eastAsia="ru-RU"/>
        </w:rPr>
        <w:t>Лисинского сельского</w:t>
      </w:r>
      <w:r w:rsidRPr="00CE086A">
        <w:rPr>
          <w:sz w:val="24"/>
          <w:szCs w:val="28"/>
          <w:lang w:eastAsia="ru-RU"/>
        </w:rPr>
        <w:t xml:space="preserve"> поселения Тосненского района Ленинградской области,</w:t>
      </w:r>
    </w:p>
    <w:p w14:paraId="514E84F2" w14:textId="77777777" w:rsidR="004514B2" w:rsidRPr="00ED27A2" w:rsidRDefault="004514B2" w:rsidP="004514B2">
      <w:pPr>
        <w:ind w:firstLine="708"/>
        <w:jc w:val="both"/>
        <w:rPr>
          <w:sz w:val="24"/>
          <w:szCs w:val="24"/>
          <w:lang w:eastAsia="ru-RU"/>
        </w:rPr>
      </w:pPr>
    </w:p>
    <w:p w14:paraId="4C4F2682" w14:textId="77777777" w:rsidR="004514B2" w:rsidRPr="00ED27A2" w:rsidRDefault="004514B2" w:rsidP="004514B2">
      <w:pPr>
        <w:jc w:val="both"/>
        <w:rPr>
          <w:sz w:val="24"/>
          <w:szCs w:val="24"/>
          <w:lang w:eastAsia="ru-RU"/>
        </w:rPr>
      </w:pPr>
      <w:r w:rsidRPr="00ED27A2">
        <w:rPr>
          <w:sz w:val="24"/>
          <w:szCs w:val="24"/>
          <w:lang w:eastAsia="ru-RU"/>
        </w:rPr>
        <w:t>ПОСТАНОВЛЯЮ:</w:t>
      </w:r>
    </w:p>
    <w:p w14:paraId="138526F7" w14:textId="77777777" w:rsidR="00B37B01" w:rsidRPr="00ED27A2" w:rsidRDefault="00B37B01" w:rsidP="002C6D32">
      <w:pPr>
        <w:jc w:val="both"/>
        <w:rPr>
          <w:sz w:val="24"/>
          <w:szCs w:val="24"/>
          <w:lang w:eastAsia="ru-RU"/>
        </w:rPr>
      </w:pPr>
    </w:p>
    <w:p w14:paraId="76348E1F" w14:textId="22A103FF" w:rsidR="002C6D32" w:rsidRPr="00ED27A2" w:rsidRDefault="004514B2" w:rsidP="00BA0D70">
      <w:pPr>
        <w:pStyle w:val="ab"/>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ED27A2">
        <w:rPr>
          <w:rFonts w:ascii="Times New Roman" w:eastAsia="Times New Roman" w:hAnsi="Times New Roman" w:cs="Times New Roman"/>
          <w:sz w:val="24"/>
          <w:szCs w:val="24"/>
          <w:lang w:eastAsia="ru-RU"/>
        </w:rPr>
        <w:t>У</w:t>
      </w:r>
      <w:r w:rsidRPr="00ED27A2">
        <w:rPr>
          <w:rFonts w:ascii="Times New Roman" w:eastAsia="Times New Roman" w:hAnsi="Times New Roman" w:cs="Times New Roman"/>
          <w:bCs/>
          <w:sz w:val="24"/>
          <w:szCs w:val="24"/>
          <w:lang w:eastAsia="ru-RU"/>
        </w:rPr>
        <w:t xml:space="preserve">твердить административный регламент </w:t>
      </w:r>
      <w:r w:rsidRPr="00ED27A2">
        <w:rPr>
          <w:rFonts w:ascii="Times New Roman" w:eastAsia="Times New Roman" w:hAnsi="Times New Roman" w:cs="Times New Roman"/>
          <w:sz w:val="24"/>
          <w:szCs w:val="24"/>
          <w:lang w:eastAsia="ru-RU"/>
        </w:rPr>
        <w:t>по предоставлению муниципальной услуги «</w:t>
      </w:r>
      <w:r w:rsidR="00BA0D70" w:rsidRPr="00ED27A2">
        <w:rPr>
          <w:rFonts w:ascii="Times New Roman" w:eastAsia="Times New Roman" w:hAnsi="Times New Roman" w:cs="Times New Roman"/>
          <w:sz w:val="24"/>
          <w:szCs w:val="24"/>
          <w:lang w:eastAsia="ru-RU"/>
        </w:rPr>
        <w:t xml:space="preserve">Предоставление права на размещение нестационарного торгового объекта на территории </w:t>
      </w:r>
      <w:r w:rsidR="0094105F" w:rsidRPr="0094105F">
        <w:rPr>
          <w:rFonts w:ascii="Times New Roman" w:eastAsia="Times New Roman" w:hAnsi="Times New Roman" w:cs="Times New Roman"/>
          <w:sz w:val="24"/>
          <w:szCs w:val="24"/>
          <w:lang w:eastAsia="ru-RU"/>
        </w:rPr>
        <w:t>Лисинского сельского</w:t>
      </w:r>
      <w:r w:rsidR="00BA0D70" w:rsidRPr="00ED27A2">
        <w:rPr>
          <w:rFonts w:ascii="Times New Roman" w:eastAsia="Times New Roman" w:hAnsi="Times New Roman" w:cs="Times New Roman"/>
          <w:sz w:val="24"/>
          <w:szCs w:val="24"/>
          <w:lang w:eastAsia="ru-RU"/>
        </w:rPr>
        <w:t xml:space="preserve"> поселения Тосненского муниципального района Ленинградской области</w:t>
      </w:r>
      <w:r w:rsidRPr="00ED27A2">
        <w:rPr>
          <w:rFonts w:ascii="Times New Roman" w:eastAsia="Times New Roman" w:hAnsi="Times New Roman" w:cs="Times New Roman"/>
          <w:sz w:val="24"/>
          <w:szCs w:val="24"/>
          <w:lang w:eastAsia="ru-RU"/>
        </w:rPr>
        <w:t>» (Приложение).</w:t>
      </w:r>
    </w:p>
    <w:p w14:paraId="593D2489" w14:textId="7A02B648" w:rsidR="002C6D32" w:rsidRPr="00ED27A2" w:rsidRDefault="002C6D32" w:rsidP="00BA0D70">
      <w:pPr>
        <w:pStyle w:val="ab"/>
        <w:numPr>
          <w:ilvl w:val="0"/>
          <w:numId w:val="1"/>
        </w:numPr>
        <w:spacing w:after="0" w:line="240" w:lineRule="auto"/>
        <w:ind w:left="0" w:firstLine="709"/>
        <w:jc w:val="both"/>
        <w:rPr>
          <w:rFonts w:ascii="Times New Roman" w:hAnsi="Times New Roman" w:cs="Times New Roman"/>
          <w:kern w:val="2"/>
          <w:sz w:val="24"/>
          <w:szCs w:val="24"/>
          <w:lang w:eastAsia="ru-RU"/>
        </w:rPr>
      </w:pPr>
      <w:r w:rsidRPr="00ED27A2">
        <w:rPr>
          <w:rFonts w:ascii="Times New Roman" w:eastAsia="Times New Roman" w:hAnsi="Times New Roman" w:cs="Times New Roman"/>
          <w:sz w:val="24"/>
          <w:szCs w:val="24"/>
          <w:lang w:eastAsia="ru-RU"/>
        </w:rPr>
        <w:t xml:space="preserve"> Постановление администрации </w:t>
      </w:r>
      <w:r w:rsidR="0094105F" w:rsidRPr="0094105F">
        <w:rPr>
          <w:rFonts w:ascii="Times New Roman" w:eastAsia="Times New Roman" w:hAnsi="Times New Roman" w:cs="Times New Roman"/>
          <w:sz w:val="24"/>
          <w:szCs w:val="24"/>
          <w:lang w:eastAsia="ru-RU"/>
        </w:rPr>
        <w:t>Лисинского сельского</w:t>
      </w:r>
      <w:r w:rsidRPr="00ED27A2">
        <w:rPr>
          <w:rFonts w:ascii="Times New Roman" w:eastAsia="Times New Roman" w:hAnsi="Times New Roman" w:cs="Times New Roman"/>
          <w:sz w:val="24"/>
          <w:szCs w:val="24"/>
          <w:lang w:eastAsia="ru-RU"/>
        </w:rPr>
        <w:t xml:space="preserve"> поселения Тосненского района Ленинградской области от </w:t>
      </w:r>
      <w:r w:rsidR="0094105F">
        <w:rPr>
          <w:rFonts w:ascii="Times New Roman" w:eastAsia="Times New Roman" w:hAnsi="Times New Roman" w:cs="Times New Roman"/>
          <w:sz w:val="24"/>
          <w:szCs w:val="24"/>
          <w:lang w:eastAsia="ru-RU"/>
        </w:rPr>
        <w:t>01</w:t>
      </w:r>
      <w:r w:rsidR="00ED27A2">
        <w:rPr>
          <w:rFonts w:ascii="Times New Roman" w:eastAsia="Times New Roman" w:hAnsi="Times New Roman" w:cs="Times New Roman"/>
          <w:sz w:val="24"/>
          <w:szCs w:val="24"/>
          <w:lang w:eastAsia="ru-RU"/>
        </w:rPr>
        <w:t>.03.2023</w:t>
      </w:r>
      <w:r w:rsidRPr="00ED27A2">
        <w:rPr>
          <w:rFonts w:ascii="Times New Roman" w:eastAsia="Times New Roman" w:hAnsi="Times New Roman" w:cs="Times New Roman"/>
          <w:sz w:val="24"/>
          <w:szCs w:val="24"/>
          <w:lang w:eastAsia="ru-RU"/>
        </w:rPr>
        <w:t xml:space="preserve"> № </w:t>
      </w:r>
      <w:r w:rsidR="0094105F">
        <w:rPr>
          <w:rFonts w:ascii="Times New Roman" w:eastAsia="Times New Roman" w:hAnsi="Times New Roman" w:cs="Times New Roman"/>
          <w:sz w:val="24"/>
          <w:szCs w:val="24"/>
          <w:lang w:eastAsia="ru-RU"/>
        </w:rPr>
        <w:t>31</w:t>
      </w:r>
      <w:r w:rsidRPr="00ED27A2">
        <w:rPr>
          <w:rFonts w:ascii="Times New Roman" w:eastAsia="Times New Roman" w:hAnsi="Times New Roman" w:cs="Times New Roman"/>
          <w:sz w:val="24"/>
          <w:szCs w:val="24"/>
          <w:lang w:eastAsia="ru-RU"/>
        </w:rPr>
        <w:t xml:space="preserve"> </w:t>
      </w:r>
      <w:r w:rsidR="00ED27A2" w:rsidRPr="00CE5F3C">
        <w:rPr>
          <w:rFonts w:ascii="Times New Roman" w:eastAsia="Times New Roman" w:hAnsi="Times New Roman" w:cs="Times New Roman"/>
          <w:sz w:val="24"/>
          <w:szCs w:val="28"/>
          <w:lang w:eastAsia="ru-RU"/>
        </w:rPr>
        <w:t xml:space="preserve">Об утверждении административного регламента по предоставлению муниципальной услуги </w:t>
      </w:r>
      <w:r w:rsidRPr="00ED27A2">
        <w:rPr>
          <w:rFonts w:ascii="Times New Roman" w:eastAsia="Times New Roman" w:hAnsi="Times New Roman" w:cs="Times New Roman"/>
          <w:sz w:val="24"/>
          <w:szCs w:val="24"/>
          <w:lang w:eastAsia="ru-RU"/>
        </w:rPr>
        <w:t>«</w:t>
      </w:r>
      <w:r w:rsidR="00BA0D70" w:rsidRPr="00ED27A2">
        <w:rPr>
          <w:rFonts w:ascii="Times New Roman" w:eastAsia="Times New Roman" w:hAnsi="Times New Roman" w:cs="Times New Roman"/>
          <w:sz w:val="24"/>
          <w:szCs w:val="24"/>
          <w:lang w:eastAsia="ru-RU"/>
        </w:rPr>
        <w:t xml:space="preserve">Предоставление права на размещение нестационарного торгового объекта на территории муниципального образования </w:t>
      </w:r>
      <w:proofErr w:type="spellStart"/>
      <w:r w:rsidR="0094105F" w:rsidRPr="0094105F">
        <w:rPr>
          <w:rFonts w:ascii="Times New Roman" w:eastAsia="Times New Roman" w:hAnsi="Times New Roman" w:cs="Times New Roman"/>
          <w:sz w:val="24"/>
          <w:szCs w:val="24"/>
          <w:lang w:eastAsia="ru-RU"/>
        </w:rPr>
        <w:t>Лисинско</w:t>
      </w:r>
      <w:r w:rsidR="0094105F">
        <w:rPr>
          <w:rFonts w:ascii="Times New Roman" w:eastAsia="Times New Roman" w:hAnsi="Times New Roman" w:cs="Times New Roman"/>
          <w:sz w:val="24"/>
          <w:szCs w:val="24"/>
          <w:lang w:eastAsia="ru-RU"/>
        </w:rPr>
        <w:t>е</w:t>
      </w:r>
      <w:proofErr w:type="spellEnd"/>
      <w:r w:rsidR="0094105F" w:rsidRPr="0094105F">
        <w:rPr>
          <w:rFonts w:ascii="Times New Roman" w:eastAsia="Times New Roman" w:hAnsi="Times New Roman" w:cs="Times New Roman"/>
          <w:sz w:val="24"/>
          <w:szCs w:val="24"/>
          <w:lang w:eastAsia="ru-RU"/>
        </w:rPr>
        <w:t xml:space="preserve"> сельско</w:t>
      </w:r>
      <w:r w:rsidR="0094105F">
        <w:rPr>
          <w:rFonts w:ascii="Times New Roman" w:eastAsia="Times New Roman" w:hAnsi="Times New Roman" w:cs="Times New Roman"/>
          <w:sz w:val="24"/>
          <w:szCs w:val="24"/>
          <w:lang w:eastAsia="ru-RU"/>
        </w:rPr>
        <w:t>е</w:t>
      </w:r>
      <w:r w:rsidR="00BA0D70" w:rsidRPr="00ED27A2">
        <w:rPr>
          <w:rFonts w:ascii="Times New Roman" w:eastAsia="Times New Roman" w:hAnsi="Times New Roman" w:cs="Times New Roman"/>
          <w:sz w:val="24"/>
          <w:szCs w:val="24"/>
          <w:lang w:eastAsia="ru-RU"/>
        </w:rPr>
        <w:t xml:space="preserve"> поселение Тосненского муниципального района Ленинградской области</w:t>
      </w:r>
      <w:r w:rsidRPr="00ED27A2">
        <w:rPr>
          <w:rFonts w:ascii="Times New Roman" w:eastAsia="Times New Roman" w:hAnsi="Times New Roman" w:cs="Times New Roman"/>
          <w:sz w:val="24"/>
          <w:szCs w:val="24"/>
          <w:lang w:eastAsia="ru-RU"/>
        </w:rPr>
        <w:t>» считать утратившим силу.</w:t>
      </w:r>
    </w:p>
    <w:p w14:paraId="77362DBA" w14:textId="44B93366" w:rsidR="0094105F" w:rsidRPr="0094105F" w:rsidRDefault="0094105F" w:rsidP="009D1A90">
      <w:pPr>
        <w:pStyle w:val="ab"/>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94105F">
        <w:rPr>
          <w:rFonts w:ascii="Times New Roman" w:eastAsia="Times New Roman" w:hAnsi="Times New Roman" w:cs="Times New Roman"/>
          <w:color w:val="000000"/>
          <w:kern w:val="2"/>
          <w:sz w:val="24"/>
          <w:szCs w:val="24"/>
        </w:rPr>
        <w:t>Обнародовать настоящее постановление в порядке, установленном Уставом Лисинского сельского поселения и на официальном сайте Лисинского сельского поселения Тосненского района Ленинградской области (</w:t>
      </w:r>
      <w:hyperlink r:id="rId8" w:history="1">
        <w:r w:rsidRPr="002922FD">
          <w:rPr>
            <w:rStyle w:val="ad"/>
            <w:rFonts w:ascii="Times New Roman" w:eastAsia="Times New Roman" w:hAnsi="Times New Roman" w:cs="Times New Roman"/>
            <w:kern w:val="2"/>
            <w:sz w:val="24"/>
            <w:szCs w:val="24"/>
          </w:rPr>
          <w:t>http://adm-lisino.ru/</w:t>
        </w:r>
      </w:hyperlink>
      <w:r w:rsidRPr="0094105F">
        <w:rPr>
          <w:rFonts w:ascii="Times New Roman" w:eastAsia="Times New Roman" w:hAnsi="Times New Roman" w:cs="Times New Roman"/>
          <w:color w:val="000000"/>
          <w:kern w:val="2"/>
          <w:sz w:val="24"/>
          <w:szCs w:val="24"/>
        </w:rPr>
        <w:t>).</w:t>
      </w:r>
    </w:p>
    <w:p w14:paraId="7C7065A2" w14:textId="2195499F" w:rsidR="002C6D32" w:rsidRPr="00ED27A2" w:rsidRDefault="00E23B3E" w:rsidP="009D1A90">
      <w:pPr>
        <w:pStyle w:val="ab"/>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ED27A2">
        <w:rPr>
          <w:rFonts w:ascii="Times New Roman" w:eastAsia="Times New Roman" w:hAnsi="Times New Roman" w:cs="Times New Roman"/>
          <w:color w:val="000000"/>
          <w:kern w:val="2"/>
          <w:sz w:val="24"/>
          <w:szCs w:val="24"/>
        </w:rPr>
        <w:t xml:space="preserve"> Настоящее постановление вступает в силу со дня его официального опубликования (обнародования).</w:t>
      </w:r>
    </w:p>
    <w:p w14:paraId="7EF7E8C4" w14:textId="77777777" w:rsidR="002C6D32" w:rsidRPr="00ED27A2" w:rsidRDefault="004514B2" w:rsidP="004514B2">
      <w:pPr>
        <w:pStyle w:val="ab"/>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ED27A2">
        <w:rPr>
          <w:rFonts w:ascii="Times New Roman" w:eastAsia="Times New Roman" w:hAnsi="Times New Roman" w:cs="Times New Roman"/>
          <w:color w:val="000000"/>
          <w:kern w:val="2"/>
          <w:sz w:val="24"/>
          <w:szCs w:val="24"/>
        </w:rPr>
        <w:t>Контроль за исполнением настоящего постановления оставляю за собой.</w:t>
      </w:r>
    </w:p>
    <w:p w14:paraId="07A99D38" w14:textId="77777777" w:rsidR="009B152D" w:rsidRPr="00ED27A2" w:rsidRDefault="009B152D" w:rsidP="004514B2">
      <w:pPr>
        <w:rPr>
          <w:sz w:val="24"/>
          <w:szCs w:val="24"/>
        </w:rPr>
      </w:pPr>
    </w:p>
    <w:p w14:paraId="1101241F" w14:textId="77777777" w:rsidR="00ED27A2" w:rsidRDefault="00ED27A2" w:rsidP="00ED27A2">
      <w:pPr>
        <w:rPr>
          <w:sz w:val="24"/>
          <w:szCs w:val="24"/>
        </w:rPr>
      </w:pPr>
    </w:p>
    <w:p w14:paraId="6AAB676B" w14:textId="77777777" w:rsidR="0094105F" w:rsidRDefault="0094105F" w:rsidP="00ED27A2">
      <w:pPr>
        <w:rPr>
          <w:sz w:val="24"/>
          <w:szCs w:val="24"/>
        </w:rPr>
      </w:pPr>
    </w:p>
    <w:p w14:paraId="0FBA8EF3" w14:textId="7C87105F" w:rsidR="00ED27A2" w:rsidRDefault="0094105F">
      <w:pPr>
        <w:suppressAutoHyphens w:val="0"/>
        <w:spacing w:after="200" w:line="276" w:lineRule="auto"/>
        <w:rPr>
          <w:sz w:val="24"/>
          <w:szCs w:val="24"/>
        </w:rPr>
      </w:pPr>
      <w:r w:rsidRPr="0094105F">
        <w:rPr>
          <w:sz w:val="24"/>
          <w:szCs w:val="24"/>
        </w:rPr>
        <w:t>И.о. главы администрации</w:t>
      </w:r>
      <w:r w:rsidRPr="0094105F">
        <w:rPr>
          <w:sz w:val="24"/>
          <w:szCs w:val="24"/>
        </w:rPr>
        <w:tab/>
      </w:r>
      <w:r w:rsidRPr="0094105F">
        <w:rPr>
          <w:sz w:val="24"/>
          <w:szCs w:val="24"/>
        </w:rPr>
        <w:tab/>
      </w:r>
      <w:r w:rsidRPr="0094105F">
        <w:rPr>
          <w:sz w:val="24"/>
          <w:szCs w:val="24"/>
        </w:rPr>
        <w:tab/>
      </w:r>
      <w:r w:rsidRPr="0094105F">
        <w:rPr>
          <w:sz w:val="24"/>
          <w:szCs w:val="24"/>
        </w:rPr>
        <w:tab/>
      </w:r>
      <w:r w:rsidRPr="0094105F">
        <w:rPr>
          <w:sz w:val="24"/>
          <w:szCs w:val="24"/>
        </w:rPr>
        <w:tab/>
      </w:r>
      <w:r w:rsidRPr="0094105F">
        <w:rPr>
          <w:sz w:val="24"/>
          <w:szCs w:val="24"/>
        </w:rPr>
        <w:tab/>
        <w:t>Ю.В. Кисель</w:t>
      </w:r>
      <w:r w:rsidRPr="0094105F">
        <w:rPr>
          <w:sz w:val="24"/>
          <w:szCs w:val="24"/>
        </w:rPr>
        <w:t xml:space="preserve"> </w:t>
      </w:r>
      <w:r w:rsidR="00ED27A2">
        <w:rPr>
          <w:sz w:val="24"/>
          <w:szCs w:val="24"/>
        </w:rPr>
        <w:br w:type="page"/>
      </w:r>
    </w:p>
    <w:p w14:paraId="030AB8B4" w14:textId="77777777" w:rsidR="00ED27A2" w:rsidRPr="00CE086A" w:rsidRDefault="00ED27A2" w:rsidP="00ED27A2">
      <w:pPr>
        <w:autoSpaceDE w:val="0"/>
        <w:autoSpaceDN w:val="0"/>
        <w:adjustRightInd w:val="0"/>
        <w:jc w:val="right"/>
        <w:outlineLvl w:val="0"/>
        <w:rPr>
          <w:sz w:val="24"/>
          <w:szCs w:val="28"/>
        </w:rPr>
      </w:pPr>
      <w:r w:rsidRPr="00CE086A">
        <w:rPr>
          <w:sz w:val="24"/>
          <w:szCs w:val="28"/>
        </w:rPr>
        <w:lastRenderedPageBreak/>
        <w:t>Приложение № 1</w:t>
      </w:r>
    </w:p>
    <w:p w14:paraId="4D5C7C40" w14:textId="77777777" w:rsidR="00ED27A2" w:rsidRPr="00CE086A" w:rsidRDefault="00ED27A2" w:rsidP="00ED27A2">
      <w:pPr>
        <w:autoSpaceDE w:val="0"/>
        <w:autoSpaceDN w:val="0"/>
        <w:adjustRightInd w:val="0"/>
        <w:jc w:val="right"/>
        <w:rPr>
          <w:sz w:val="24"/>
          <w:szCs w:val="28"/>
        </w:rPr>
      </w:pPr>
      <w:r w:rsidRPr="00CE086A">
        <w:rPr>
          <w:sz w:val="24"/>
          <w:szCs w:val="28"/>
        </w:rPr>
        <w:t>к постановлению а</w:t>
      </w:r>
      <w:r>
        <w:rPr>
          <w:sz w:val="24"/>
          <w:szCs w:val="28"/>
        </w:rPr>
        <w:t>дминистрации</w:t>
      </w:r>
    </w:p>
    <w:p w14:paraId="70177931" w14:textId="54E3C97E" w:rsidR="00ED27A2" w:rsidRPr="00CE086A" w:rsidRDefault="0094105F" w:rsidP="00ED27A2">
      <w:pPr>
        <w:autoSpaceDE w:val="0"/>
        <w:autoSpaceDN w:val="0"/>
        <w:adjustRightInd w:val="0"/>
        <w:jc w:val="right"/>
        <w:rPr>
          <w:sz w:val="24"/>
          <w:szCs w:val="28"/>
        </w:rPr>
      </w:pPr>
      <w:r w:rsidRPr="0094105F">
        <w:rPr>
          <w:sz w:val="24"/>
          <w:szCs w:val="28"/>
        </w:rPr>
        <w:t xml:space="preserve">Лисинского сельского </w:t>
      </w:r>
      <w:r w:rsidR="00ED27A2" w:rsidRPr="00CE086A">
        <w:rPr>
          <w:sz w:val="24"/>
          <w:szCs w:val="28"/>
        </w:rPr>
        <w:t>поселения</w:t>
      </w:r>
    </w:p>
    <w:p w14:paraId="4F914AC1" w14:textId="77777777" w:rsidR="00ED27A2" w:rsidRPr="00CE086A" w:rsidRDefault="00ED27A2" w:rsidP="00ED27A2">
      <w:pPr>
        <w:autoSpaceDE w:val="0"/>
        <w:autoSpaceDN w:val="0"/>
        <w:adjustRightInd w:val="0"/>
        <w:jc w:val="right"/>
        <w:rPr>
          <w:sz w:val="24"/>
          <w:szCs w:val="28"/>
        </w:rPr>
      </w:pPr>
      <w:r w:rsidRPr="00CE086A">
        <w:rPr>
          <w:sz w:val="24"/>
          <w:szCs w:val="28"/>
        </w:rPr>
        <w:t>Тосненского муниципального района</w:t>
      </w:r>
    </w:p>
    <w:p w14:paraId="13EDB4FE" w14:textId="77777777" w:rsidR="00ED27A2" w:rsidRPr="00CE086A" w:rsidRDefault="00ED27A2" w:rsidP="00ED27A2">
      <w:pPr>
        <w:autoSpaceDE w:val="0"/>
        <w:autoSpaceDN w:val="0"/>
        <w:adjustRightInd w:val="0"/>
        <w:jc w:val="right"/>
        <w:rPr>
          <w:sz w:val="24"/>
          <w:szCs w:val="28"/>
        </w:rPr>
      </w:pPr>
      <w:r w:rsidRPr="00CE086A">
        <w:rPr>
          <w:sz w:val="24"/>
          <w:szCs w:val="28"/>
        </w:rPr>
        <w:t xml:space="preserve"> Ленинградской области</w:t>
      </w:r>
    </w:p>
    <w:p w14:paraId="214536D0" w14:textId="46B5AF69" w:rsidR="00ED27A2" w:rsidRPr="00CE086A" w:rsidRDefault="00ED27A2" w:rsidP="00ED27A2">
      <w:pPr>
        <w:jc w:val="right"/>
        <w:rPr>
          <w:sz w:val="18"/>
          <w:u w:val="single"/>
        </w:rPr>
      </w:pPr>
      <w:r w:rsidRPr="00CE086A">
        <w:rPr>
          <w:sz w:val="24"/>
          <w:szCs w:val="28"/>
          <w:u w:val="single"/>
        </w:rPr>
        <w:t xml:space="preserve">от </w:t>
      </w:r>
      <w:r w:rsidR="0094105F">
        <w:rPr>
          <w:sz w:val="24"/>
          <w:szCs w:val="28"/>
          <w:u w:val="single"/>
        </w:rPr>
        <w:t>23</w:t>
      </w:r>
      <w:r w:rsidR="00EB62E5">
        <w:rPr>
          <w:sz w:val="24"/>
          <w:szCs w:val="28"/>
          <w:u w:val="single"/>
        </w:rPr>
        <w:t>.11.2023</w:t>
      </w:r>
      <w:r>
        <w:rPr>
          <w:sz w:val="24"/>
          <w:szCs w:val="28"/>
          <w:u w:val="single"/>
        </w:rPr>
        <w:t xml:space="preserve"> №</w:t>
      </w:r>
      <w:r w:rsidR="00EB62E5">
        <w:rPr>
          <w:sz w:val="24"/>
          <w:szCs w:val="28"/>
          <w:u w:val="single"/>
        </w:rPr>
        <w:t xml:space="preserve"> </w:t>
      </w:r>
      <w:r w:rsidR="0094105F">
        <w:rPr>
          <w:sz w:val="24"/>
          <w:szCs w:val="28"/>
          <w:u w:val="single"/>
        </w:rPr>
        <w:t>157</w:t>
      </w:r>
      <w:r>
        <w:rPr>
          <w:sz w:val="24"/>
          <w:szCs w:val="28"/>
          <w:u w:val="single"/>
        </w:rPr>
        <w:t xml:space="preserve"> </w:t>
      </w:r>
    </w:p>
    <w:p w14:paraId="7754886D" w14:textId="77777777" w:rsidR="00523CCF" w:rsidRPr="00ED27A2" w:rsidRDefault="00523CCF" w:rsidP="009D3BB7">
      <w:pPr>
        <w:pStyle w:val="ConsPlusTitle"/>
        <w:widowControl/>
        <w:jc w:val="center"/>
      </w:pPr>
    </w:p>
    <w:p w14:paraId="0102A6A7" w14:textId="1CCDAF84" w:rsidR="009D3BB7" w:rsidRPr="00ED27A2" w:rsidRDefault="00B37B01" w:rsidP="009D3BB7">
      <w:pPr>
        <w:jc w:val="center"/>
        <w:rPr>
          <w:b/>
          <w:sz w:val="24"/>
          <w:szCs w:val="24"/>
        </w:rPr>
      </w:pPr>
      <w:bookmarkStart w:id="0" w:name="sub_1001"/>
      <w:r w:rsidRPr="00ED27A2">
        <w:rPr>
          <w:b/>
          <w:sz w:val="24"/>
          <w:szCs w:val="24"/>
        </w:rPr>
        <w:t>Административный регламент по</w:t>
      </w:r>
      <w:r w:rsidR="00B16E62" w:rsidRPr="00ED27A2">
        <w:rPr>
          <w:b/>
          <w:sz w:val="24"/>
          <w:szCs w:val="24"/>
        </w:rPr>
        <w:t xml:space="preserve"> </w:t>
      </w:r>
      <w:r w:rsidRPr="00ED27A2">
        <w:rPr>
          <w:b/>
          <w:sz w:val="24"/>
          <w:szCs w:val="24"/>
        </w:rPr>
        <w:t xml:space="preserve">предоставлению муниципальной услуги </w:t>
      </w:r>
      <w:bookmarkEnd w:id="0"/>
      <w:r w:rsidR="009D3BB7" w:rsidRPr="00ED27A2">
        <w:rPr>
          <w:b/>
          <w:sz w:val="24"/>
          <w:szCs w:val="24"/>
        </w:rPr>
        <w:t>«Предоставление права на размещение нестационарного торгового объекта</w:t>
      </w:r>
      <w:r w:rsidR="00ED27A2">
        <w:rPr>
          <w:b/>
          <w:sz w:val="24"/>
          <w:szCs w:val="24"/>
        </w:rPr>
        <w:t xml:space="preserve"> </w:t>
      </w:r>
      <w:r w:rsidR="009D3BB7" w:rsidRPr="00ED27A2">
        <w:rPr>
          <w:b/>
          <w:sz w:val="24"/>
          <w:szCs w:val="24"/>
        </w:rPr>
        <w:t xml:space="preserve">на территории </w:t>
      </w:r>
      <w:r w:rsidR="0094105F" w:rsidRPr="0094105F">
        <w:rPr>
          <w:b/>
          <w:sz w:val="24"/>
          <w:szCs w:val="24"/>
        </w:rPr>
        <w:t>Лисинского сельского</w:t>
      </w:r>
      <w:r w:rsidR="009D3BB7" w:rsidRPr="00ED27A2">
        <w:rPr>
          <w:b/>
          <w:sz w:val="24"/>
          <w:szCs w:val="24"/>
        </w:rPr>
        <w:t xml:space="preserve"> поселения Тосненского муниципального района Ленинградской области»</w:t>
      </w:r>
    </w:p>
    <w:p w14:paraId="5DBFFB41" w14:textId="77777777" w:rsidR="009D3BB7" w:rsidRPr="00ED27A2" w:rsidRDefault="009D3BB7" w:rsidP="009D3BB7">
      <w:pPr>
        <w:jc w:val="center"/>
        <w:rPr>
          <w:b/>
          <w:sz w:val="24"/>
          <w:szCs w:val="24"/>
        </w:rPr>
      </w:pPr>
    </w:p>
    <w:p w14:paraId="2916DB5C" w14:textId="77777777" w:rsidR="009D3BB7" w:rsidRPr="00ED27A2" w:rsidRDefault="009D3BB7" w:rsidP="009D3BB7">
      <w:pPr>
        <w:pStyle w:val="a3"/>
        <w:spacing w:before="0" w:after="0"/>
        <w:jc w:val="center"/>
        <w:rPr>
          <w:bCs/>
          <w:color w:val="auto"/>
        </w:rPr>
      </w:pPr>
      <w:r w:rsidRPr="00ED27A2">
        <w:rPr>
          <w:bCs/>
          <w:color w:val="auto"/>
        </w:rPr>
        <w:t>1. Общие положения</w:t>
      </w:r>
    </w:p>
    <w:p w14:paraId="6CEA2931" w14:textId="77777777" w:rsidR="009D3BB7" w:rsidRPr="00ED27A2" w:rsidRDefault="009D3BB7" w:rsidP="009D3BB7">
      <w:pPr>
        <w:jc w:val="center"/>
        <w:rPr>
          <w:b/>
          <w:sz w:val="24"/>
          <w:szCs w:val="24"/>
        </w:rPr>
      </w:pPr>
    </w:p>
    <w:p w14:paraId="6E3B35A8" w14:textId="0FB62D16" w:rsidR="009D3BB7" w:rsidRPr="00ED27A2" w:rsidRDefault="009D3BB7" w:rsidP="009D3BB7">
      <w:pPr>
        <w:ind w:firstLine="709"/>
        <w:jc w:val="both"/>
        <w:rPr>
          <w:sz w:val="24"/>
          <w:szCs w:val="24"/>
        </w:rPr>
      </w:pPr>
      <w:r w:rsidRPr="00ED27A2">
        <w:rPr>
          <w:sz w:val="24"/>
          <w:szCs w:val="24"/>
        </w:rPr>
        <w:t xml:space="preserve">1.1. Регламент устанавливает порядок и стандарт предоставления муниципальной услуги </w:t>
      </w:r>
      <w:r w:rsidRPr="00ED27A2">
        <w:rPr>
          <w:b/>
          <w:sz w:val="24"/>
          <w:szCs w:val="24"/>
        </w:rPr>
        <w:t>«</w:t>
      </w:r>
      <w:r w:rsidRPr="00ED27A2">
        <w:rPr>
          <w:sz w:val="24"/>
          <w:szCs w:val="24"/>
        </w:rPr>
        <w:t xml:space="preserve">Предоставление права на размещение нестационарного торгового объекта на территории </w:t>
      </w:r>
      <w:r w:rsidR="0094105F" w:rsidRPr="0094105F">
        <w:rPr>
          <w:sz w:val="24"/>
          <w:szCs w:val="24"/>
        </w:rPr>
        <w:t>Лисинского сельского</w:t>
      </w:r>
      <w:r w:rsidRPr="00ED27A2">
        <w:rPr>
          <w:sz w:val="24"/>
          <w:szCs w:val="24"/>
        </w:rPr>
        <w:t xml:space="preserve"> поселения Тосненского муниципального района Ленинградской области» (далее – муниципальная услуга).</w:t>
      </w:r>
    </w:p>
    <w:p w14:paraId="70866DC8" w14:textId="77777777" w:rsidR="009D3BB7" w:rsidRPr="00ED27A2" w:rsidRDefault="009D3BB7" w:rsidP="009D3BB7">
      <w:pPr>
        <w:ind w:firstLine="709"/>
        <w:jc w:val="both"/>
        <w:rPr>
          <w:sz w:val="24"/>
          <w:szCs w:val="24"/>
        </w:rPr>
      </w:pPr>
      <w:r w:rsidRPr="00ED27A2">
        <w:rPr>
          <w:sz w:val="24"/>
          <w:szCs w:val="24"/>
        </w:rPr>
        <w:t>1.2. Заявителями, имеющими право на получение муниципальной услуги, являются:</w:t>
      </w:r>
    </w:p>
    <w:p w14:paraId="702E8651" w14:textId="77777777" w:rsidR="00ED27A2" w:rsidRPr="00ED27A2" w:rsidRDefault="00ED27A2" w:rsidP="00ED27A2">
      <w:pPr>
        <w:ind w:firstLine="709"/>
        <w:jc w:val="both"/>
        <w:rPr>
          <w:sz w:val="24"/>
          <w:szCs w:val="24"/>
        </w:rPr>
      </w:pPr>
      <w:r w:rsidRPr="00ED27A2">
        <w:rPr>
          <w:sz w:val="24"/>
          <w:szCs w:val="24"/>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14:paraId="43E3CA96" w14:textId="77777777" w:rsidR="00ED27A2" w:rsidRPr="00ED27A2" w:rsidRDefault="00ED27A2" w:rsidP="00ED27A2">
      <w:pPr>
        <w:ind w:firstLine="709"/>
        <w:jc w:val="both"/>
        <w:rPr>
          <w:sz w:val="24"/>
          <w:szCs w:val="24"/>
        </w:rPr>
      </w:pPr>
      <w:r w:rsidRPr="00ED27A2">
        <w:rPr>
          <w:sz w:val="24"/>
          <w:szCs w:val="24"/>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14:paraId="14DFAB65" w14:textId="77777777" w:rsidR="00ED27A2" w:rsidRPr="00ED27A2" w:rsidRDefault="00ED27A2" w:rsidP="00ED27A2">
      <w:pPr>
        <w:ind w:firstLine="709"/>
        <w:jc w:val="both"/>
        <w:rPr>
          <w:sz w:val="24"/>
          <w:szCs w:val="24"/>
        </w:rPr>
      </w:pPr>
      <w:r w:rsidRPr="00ED27A2">
        <w:rPr>
          <w:sz w:val="24"/>
          <w:szCs w:val="24"/>
        </w:rPr>
        <w:t>- физические лица, применяющие специальный налоговый режим «Налог на профессиональный доход» (далее - самозанятые граждане).</w:t>
      </w:r>
    </w:p>
    <w:p w14:paraId="63BEFF6E" w14:textId="77777777" w:rsidR="00ED27A2" w:rsidRPr="00ED27A2" w:rsidRDefault="00ED27A2" w:rsidP="00ED27A2">
      <w:pPr>
        <w:ind w:firstLine="709"/>
        <w:jc w:val="both"/>
        <w:rPr>
          <w:sz w:val="24"/>
          <w:szCs w:val="24"/>
        </w:rPr>
      </w:pPr>
      <w:r w:rsidRPr="00ED27A2">
        <w:rPr>
          <w:sz w:val="24"/>
          <w:szCs w:val="24"/>
        </w:rPr>
        <w:t>Представлять интересы заявителя имеют право:</w:t>
      </w:r>
    </w:p>
    <w:p w14:paraId="315A1294" w14:textId="77777777" w:rsidR="00ED27A2" w:rsidRPr="00ED27A2" w:rsidRDefault="00ED27A2" w:rsidP="00ED27A2">
      <w:pPr>
        <w:ind w:firstLine="709"/>
        <w:jc w:val="both"/>
        <w:rPr>
          <w:sz w:val="24"/>
          <w:szCs w:val="24"/>
        </w:rPr>
      </w:pPr>
      <w:r w:rsidRPr="00ED27A2">
        <w:rPr>
          <w:sz w:val="24"/>
          <w:szCs w:val="24"/>
        </w:rPr>
        <w:t>от имени юридических лиц:</w:t>
      </w:r>
    </w:p>
    <w:p w14:paraId="678775A8" w14:textId="77777777" w:rsidR="00ED27A2" w:rsidRPr="00ED27A2" w:rsidRDefault="00ED27A2" w:rsidP="00ED27A2">
      <w:pPr>
        <w:ind w:firstLine="709"/>
        <w:jc w:val="both"/>
        <w:rPr>
          <w:sz w:val="24"/>
          <w:szCs w:val="24"/>
        </w:rPr>
      </w:pPr>
      <w:r w:rsidRPr="00ED27A2">
        <w:rPr>
          <w:sz w:val="24"/>
          <w:szCs w:val="24"/>
        </w:rPr>
        <w:t>- лица, действующие в соответствии с законом или учредительными документами от имени юридического лица без доверенности;</w:t>
      </w:r>
    </w:p>
    <w:p w14:paraId="52B98938" w14:textId="77777777" w:rsidR="00ED27A2" w:rsidRPr="00ED27A2" w:rsidRDefault="00ED27A2" w:rsidP="00ED27A2">
      <w:pPr>
        <w:ind w:firstLine="709"/>
        <w:jc w:val="both"/>
        <w:rPr>
          <w:sz w:val="24"/>
          <w:szCs w:val="24"/>
        </w:rPr>
      </w:pPr>
      <w:r w:rsidRPr="00ED27A2">
        <w:rPr>
          <w:sz w:val="24"/>
          <w:szCs w:val="24"/>
        </w:rPr>
        <w:t>- представители юридических лиц в силу полномочий на основании доверенности или договора.</w:t>
      </w:r>
    </w:p>
    <w:p w14:paraId="32D2055B" w14:textId="77777777" w:rsidR="00ED27A2" w:rsidRPr="00ED27A2" w:rsidRDefault="00ED27A2" w:rsidP="00ED27A2">
      <w:pPr>
        <w:ind w:firstLine="709"/>
        <w:jc w:val="both"/>
        <w:rPr>
          <w:sz w:val="24"/>
          <w:szCs w:val="24"/>
        </w:rPr>
      </w:pPr>
      <w:r w:rsidRPr="00ED27A2">
        <w:rPr>
          <w:sz w:val="24"/>
          <w:szCs w:val="24"/>
        </w:rPr>
        <w:t>от имени индивидуальных предпринимателей:</w:t>
      </w:r>
    </w:p>
    <w:p w14:paraId="3E244FFF" w14:textId="77777777" w:rsidR="00ED27A2" w:rsidRPr="00ED27A2" w:rsidRDefault="00ED27A2" w:rsidP="00ED27A2">
      <w:pPr>
        <w:ind w:firstLine="709"/>
        <w:jc w:val="both"/>
        <w:rPr>
          <w:sz w:val="24"/>
          <w:szCs w:val="24"/>
        </w:rPr>
      </w:pPr>
      <w:r w:rsidRPr="00ED27A2">
        <w:rPr>
          <w:sz w:val="24"/>
          <w:szCs w:val="24"/>
        </w:rPr>
        <w:t>- представители индивидуальных предпринимателей в силу полномочий на основании доверенности или договора.</w:t>
      </w:r>
    </w:p>
    <w:p w14:paraId="121DBE9C" w14:textId="77777777" w:rsidR="009D3BB7" w:rsidRPr="00ED27A2" w:rsidRDefault="009D3BB7" w:rsidP="009D3BB7">
      <w:pPr>
        <w:ind w:firstLine="709"/>
        <w:jc w:val="both"/>
        <w:rPr>
          <w:sz w:val="24"/>
          <w:szCs w:val="24"/>
        </w:rPr>
      </w:pPr>
      <w:r w:rsidRPr="00ED27A2">
        <w:rPr>
          <w:sz w:val="24"/>
          <w:szCs w:val="24"/>
        </w:rPr>
        <w:t>1.</w:t>
      </w:r>
      <w:r w:rsidR="00886ECF">
        <w:rPr>
          <w:sz w:val="24"/>
          <w:szCs w:val="24"/>
        </w:rPr>
        <w:t xml:space="preserve">3. Информация о местонахождении, </w:t>
      </w:r>
      <w:r w:rsidRPr="00ED27A2">
        <w:rPr>
          <w:sz w:val="24"/>
          <w:szCs w:val="24"/>
        </w:rPr>
        <w:t>графиках работы, контактных телефонах и т.д. (далее - сведения информационного характера) размещается:</w:t>
      </w:r>
    </w:p>
    <w:p w14:paraId="1A261967" w14:textId="77777777" w:rsidR="009D3BB7" w:rsidRPr="00ED27A2" w:rsidRDefault="009D3BB7" w:rsidP="009D3BB7">
      <w:pPr>
        <w:ind w:firstLine="709"/>
        <w:jc w:val="both"/>
        <w:rPr>
          <w:sz w:val="24"/>
          <w:szCs w:val="24"/>
        </w:rPr>
      </w:pPr>
      <w:r w:rsidRPr="00ED27A2">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2A936C5" w14:textId="77777777" w:rsidR="009D3BB7" w:rsidRPr="00ED27A2" w:rsidRDefault="009D3BB7" w:rsidP="009D3BB7">
      <w:pPr>
        <w:ind w:firstLine="709"/>
        <w:jc w:val="both"/>
        <w:rPr>
          <w:sz w:val="24"/>
          <w:szCs w:val="24"/>
        </w:rPr>
      </w:pPr>
      <w:r w:rsidRPr="00ED27A2">
        <w:rPr>
          <w:sz w:val="24"/>
          <w:szCs w:val="24"/>
        </w:rPr>
        <w:t xml:space="preserve">на сайте </w:t>
      </w:r>
      <w:r w:rsidR="00B933B0" w:rsidRPr="00ED27A2">
        <w:rPr>
          <w:sz w:val="24"/>
          <w:szCs w:val="24"/>
        </w:rPr>
        <w:t>Администрации</w:t>
      </w:r>
      <w:r w:rsidRPr="00ED27A2">
        <w:rPr>
          <w:sz w:val="24"/>
          <w:szCs w:val="24"/>
        </w:rPr>
        <w:t>;</w:t>
      </w:r>
    </w:p>
    <w:p w14:paraId="70A6FFCD" w14:textId="77777777" w:rsidR="009D3BB7" w:rsidRPr="00ED27A2" w:rsidRDefault="009D3BB7" w:rsidP="009D3BB7">
      <w:pPr>
        <w:ind w:firstLine="709"/>
        <w:jc w:val="both"/>
        <w:rPr>
          <w:sz w:val="24"/>
          <w:szCs w:val="24"/>
        </w:rPr>
      </w:pPr>
      <w:r w:rsidRPr="00ED27A2">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1B04C50" w14:textId="77777777" w:rsidR="009D3BB7" w:rsidRPr="00ED27A2" w:rsidRDefault="009D3BB7" w:rsidP="009D3BB7">
      <w:pPr>
        <w:ind w:firstLine="709"/>
        <w:jc w:val="both"/>
        <w:rPr>
          <w:sz w:val="24"/>
          <w:szCs w:val="24"/>
        </w:rPr>
      </w:pPr>
      <w:r w:rsidRPr="00ED27A2">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36C882E" w14:textId="77777777" w:rsidR="009D3BB7" w:rsidRPr="00ED27A2" w:rsidRDefault="009D3BB7" w:rsidP="009D3BB7">
      <w:pPr>
        <w:ind w:firstLine="709"/>
        <w:jc w:val="both"/>
        <w:rPr>
          <w:sz w:val="24"/>
          <w:szCs w:val="24"/>
        </w:rPr>
      </w:pPr>
      <w:r w:rsidRPr="00ED27A2">
        <w:rPr>
          <w:sz w:val="24"/>
          <w:szCs w:val="24"/>
        </w:rPr>
        <w:t>в государственной информационной системе "Реестр государственных и муниципальных услуг (функций) Ле</w:t>
      </w:r>
      <w:r w:rsidR="00A62985">
        <w:rPr>
          <w:sz w:val="24"/>
          <w:szCs w:val="24"/>
        </w:rPr>
        <w:t>нинградской области"</w:t>
      </w:r>
      <w:r w:rsidRPr="00ED27A2">
        <w:rPr>
          <w:sz w:val="24"/>
          <w:szCs w:val="24"/>
        </w:rPr>
        <w:t>.</w:t>
      </w:r>
    </w:p>
    <w:p w14:paraId="25B134DD" w14:textId="77777777" w:rsidR="009D3BB7" w:rsidRPr="00ED27A2" w:rsidRDefault="009D3BB7" w:rsidP="009D3BB7">
      <w:pPr>
        <w:ind w:firstLine="709"/>
        <w:jc w:val="both"/>
        <w:rPr>
          <w:sz w:val="24"/>
          <w:szCs w:val="24"/>
        </w:rPr>
      </w:pPr>
    </w:p>
    <w:p w14:paraId="1A45C859" w14:textId="77777777" w:rsidR="009D3BB7" w:rsidRPr="00ED27A2" w:rsidRDefault="009D3BB7" w:rsidP="009D3BB7">
      <w:pPr>
        <w:ind w:firstLine="709"/>
        <w:jc w:val="center"/>
        <w:rPr>
          <w:sz w:val="24"/>
          <w:szCs w:val="24"/>
        </w:rPr>
      </w:pPr>
      <w:r w:rsidRPr="00ED27A2">
        <w:rPr>
          <w:sz w:val="24"/>
          <w:szCs w:val="24"/>
        </w:rPr>
        <w:t>2. Стандарт предоставления муниципальной услуги</w:t>
      </w:r>
    </w:p>
    <w:p w14:paraId="0223AB71" w14:textId="77777777" w:rsidR="009D3BB7" w:rsidRPr="00ED27A2" w:rsidRDefault="009D3BB7" w:rsidP="009D3BB7">
      <w:pPr>
        <w:ind w:firstLine="709"/>
        <w:jc w:val="both"/>
        <w:rPr>
          <w:sz w:val="24"/>
          <w:szCs w:val="24"/>
        </w:rPr>
      </w:pPr>
    </w:p>
    <w:p w14:paraId="2D74CEDD" w14:textId="1B1F8C1E" w:rsidR="009D3BB7" w:rsidRPr="00ED27A2" w:rsidRDefault="009D3BB7" w:rsidP="009D3BB7">
      <w:pPr>
        <w:ind w:firstLine="709"/>
        <w:jc w:val="both"/>
        <w:rPr>
          <w:sz w:val="24"/>
          <w:szCs w:val="24"/>
        </w:rPr>
      </w:pPr>
      <w:r w:rsidRPr="00ED27A2">
        <w:rPr>
          <w:sz w:val="24"/>
          <w:szCs w:val="24"/>
        </w:rPr>
        <w:t xml:space="preserve">2.1. Полное наименование муниципальной услуги: </w:t>
      </w:r>
      <w:r w:rsidRPr="00ED27A2">
        <w:rPr>
          <w:b/>
          <w:sz w:val="24"/>
          <w:szCs w:val="24"/>
        </w:rPr>
        <w:t>«</w:t>
      </w:r>
      <w:r w:rsidRPr="00ED27A2">
        <w:rPr>
          <w:sz w:val="24"/>
          <w:szCs w:val="24"/>
        </w:rPr>
        <w:t xml:space="preserve">Предоставление права на размещение нестационарного торгового объекта на территории </w:t>
      </w:r>
      <w:r w:rsidR="0094105F" w:rsidRPr="0094105F">
        <w:rPr>
          <w:sz w:val="24"/>
          <w:szCs w:val="24"/>
        </w:rPr>
        <w:t>Лисинского сельского</w:t>
      </w:r>
      <w:r w:rsidR="00B933B0" w:rsidRPr="00ED27A2">
        <w:rPr>
          <w:sz w:val="24"/>
          <w:szCs w:val="24"/>
        </w:rPr>
        <w:t xml:space="preserve"> поселения Тосненского муниципального района </w:t>
      </w:r>
      <w:r w:rsidRPr="00ED27A2">
        <w:rPr>
          <w:sz w:val="24"/>
          <w:szCs w:val="24"/>
        </w:rPr>
        <w:t>Ленинградской области».</w:t>
      </w:r>
    </w:p>
    <w:p w14:paraId="7530D2B2" w14:textId="77777777" w:rsidR="009D3BB7" w:rsidRPr="00ED27A2" w:rsidRDefault="009D3BB7" w:rsidP="009D3BB7">
      <w:pPr>
        <w:ind w:firstLine="709"/>
        <w:jc w:val="both"/>
        <w:rPr>
          <w:sz w:val="24"/>
          <w:szCs w:val="24"/>
        </w:rPr>
      </w:pPr>
      <w:r w:rsidRPr="00ED27A2">
        <w:rPr>
          <w:sz w:val="24"/>
          <w:szCs w:val="24"/>
        </w:rPr>
        <w:lastRenderedPageBreak/>
        <w:t>2.1.1. Сокращенное наименование муниципальной у</w:t>
      </w:r>
      <w:r w:rsidR="00B933B0" w:rsidRPr="00ED27A2">
        <w:rPr>
          <w:sz w:val="24"/>
          <w:szCs w:val="24"/>
        </w:rPr>
        <w:t>слуги: «Предоставление права на</w:t>
      </w:r>
      <w:r w:rsidRPr="00ED27A2">
        <w:rPr>
          <w:sz w:val="24"/>
          <w:szCs w:val="24"/>
        </w:rPr>
        <w:t xml:space="preserve"> размещение нестационарного торгового объекта».</w:t>
      </w:r>
    </w:p>
    <w:p w14:paraId="6D0FE269" w14:textId="2FFD0244" w:rsidR="009D3BB7" w:rsidRPr="00ED27A2" w:rsidRDefault="009D3BB7" w:rsidP="009D3BB7">
      <w:pPr>
        <w:ind w:firstLine="709"/>
        <w:jc w:val="both"/>
        <w:rPr>
          <w:sz w:val="24"/>
          <w:szCs w:val="24"/>
        </w:rPr>
      </w:pPr>
      <w:r w:rsidRPr="00ED27A2">
        <w:rPr>
          <w:sz w:val="24"/>
          <w:szCs w:val="24"/>
        </w:rPr>
        <w:t xml:space="preserve">2.2. Муниципальную услугу предоставляет: </w:t>
      </w:r>
      <w:r w:rsidR="00B933B0" w:rsidRPr="00ED27A2">
        <w:rPr>
          <w:sz w:val="24"/>
          <w:szCs w:val="24"/>
        </w:rPr>
        <w:t xml:space="preserve">администрация </w:t>
      </w:r>
      <w:r w:rsidR="0094105F" w:rsidRPr="0094105F">
        <w:rPr>
          <w:sz w:val="24"/>
          <w:szCs w:val="24"/>
        </w:rPr>
        <w:t xml:space="preserve">Лисинского сельского </w:t>
      </w:r>
      <w:r w:rsidR="00B933B0" w:rsidRPr="00ED27A2">
        <w:rPr>
          <w:sz w:val="24"/>
          <w:szCs w:val="24"/>
        </w:rPr>
        <w:t>поселения Тосненского муниципального района Ленинградской области</w:t>
      </w:r>
      <w:r w:rsidRPr="00ED27A2">
        <w:rPr>
          <w:sz w:val="24"/>
          <w:szCs w:val="24"/>
        </w:rPr>
        <w:t>.</w:t>
      </w:r>
    </w:p>
    <w:p w14:paraId="156DB7C7" w14:textId="77777777" w:rsidR="009D3BB7" w:rsidRPr="00ED27A2" w:rsidRDefault="009D3BB7" w:rsidP="009D3BB7">
      <w:pPr>
        <w:ind w:firstLine="709"/>
        <w:jc w:val="both"/>
        <w:rPr>
          <w:sz w:val="24"/>
          <w:szCs w:val="24"/>
        </w:rPr>
      </w:pPr>
      <w:r w:rsidRPr="00ED27A2">
        <w:rPr>
          <w:sz w:val="24"/>
          <w:szCs w:val="24"/>
        </w:rPr>
        <w:t>Заявление на получение муниципальной услуги с комплектом документов принимается:</w:t>
      </w:r>
    </w:p>
    <w:p w14:paraId="2D301AD8" w14:textId="77777777" w:rsidR="009D3BB7" w:rsidRPr="00ED27A2" w:rsidRDefault="009D3BB7" w:rsidP="009D3BB7">
      <w:pPr>
        <w:ind w:firstLine="709"/>
        <w:jc w:val="both"/>
        <w:rPr>
          <w:sz w:val="24"/>
          <w:szCs w:val="24"/>
        </w:rPr>
      </w:pPr>
      <w:r w:rsidRPr="00ED27A2">
        <w:rPr>
          <w:sz w:val="24"/>
          <w:szCs w:val="24"/>
        </w:rPr>
        <w:t>1) при личной явке:</w:t>
      </w:r>
    </w:p>
    <w:p w14:paraId="2982AA3C" w14:textId="77777777" w:rsidR="009D3BB7" w:rsidRPr="00ED27A2" w:rsidRDefault="009D3BB7" w:rsidP="009D3BB7">
      <w:pPr>
        <w:ind w:firstLine="709"/>
        <w:jc w:val="both"/>
        <w:rPr>
          <w:sz w:val="24"/>
          <w:szCs w:val="24"/>
        </w:rPr>
      </w:pPr>
      <w:r w:rsidRPr="00ED27A2">
        <w:rPr>
          <w:sz w:val="24"/>
          <w:szCs w:val="24"/>
        </w:rPr>
        <w:t>в филиалах, отделах, удаленных рабочих местах ГБУ ЛО "МФЦ";</w:t>
      </w:r>
    </w:p>
    <w:p w14:paraId="14C98A81" w14:textId="77777777" w:rsidR="009D3BB7" w:rsidRPr="00ED27A2" w:rsidRDefault="009D3BB7" w:rsidP="009D3BB7">
      <w:pPr>
        <w:ind w:firstLine="709"/>
        <w:jc w:val="both"/>
        <w:rPr>
          <w:sz w:val="24"/>
          <w:szCs w:val="24"/>
        </w:rPr>
      </w:pPr>
      <w:r w:rsidRPr="00ED27A2">
        <w:rPr>
          <w:sz w:val="24"/>
          <w:szCs w:val="24"/>
        </w:rPr>
        <w:t>2) без личной явки:</w:t>
      </w:r>
    </w:p>
    <w:p w14:paraId="12D32E03" w14:textId="77777777" w:rsidR="009D3BB7" w:rsidRPr="00ED27A2" w:rsidRDefault="009D3BB7" w:rsidP="00B933B0">
      <w:pPr>
        <w:ind w:firstLine="709"/>
        <w:jc w:val="both"/>
        <w:rPr>
          <w:sz w:val="24"/>
          <w:szCs w:val="24"/>
        </w:rPr>
      </w:pPr>
      <w:r w:rsidRPr="00ED27A2">
        <w:rPr>
          <w:sz w:val="24"/>
          <w:szCs w:val="24"/>
        </w:rPr>
        <w:t xml:space="preserve">почтовым отправлением в </w:t>
      </w:r>
      <w:r w:rsidR="00B933B0" w:rsidRPr="00ED27A2">
        <w:rPr>
          <w:sz w:val="24"/>
          <w:szCs w:val="24"/>
        </w:rPr>
        <w:t>Администрацию</w:t>
      </w:r>
      <w:r w:rsidRPr="00ED27A2">
        <w:rPr>
          <w:sz w:val="24"/>
          <w:szCs w:val="24"/>
        </w:rPr>
        <w:t>;</w:t>
      </w:r>
    </w:p>
    <w:p w14:paraId="4A98F6F1" w14:textId="77777777" w:rsidR="009D3BB7" w:rsidRPr="00ED27A2" w:rsidRDefault="009D3BB7" w:rsidP="009D3BB7">
      <w:pPr>
        <w:ind w:firstLine="709"/>
        <w:jc w:val="both"/>
        <w:rPr>
          <w:sz w:val="24"/>
          <w:szCs w:val="24"/>
        </w:rPr>
      </w:pPr>
      <w:r w:rsidRPr="00ED27A2">
        <w:rPr>
          <w:sz w:val="24"/>
          <w:szCs w:val="24"/>
        </w:rPr>
        <w:t>в электронной форме через личный кабинет заявителя на ПГУ ЛО/ЕПГУ</w:t>
      </w:r>
    </w:p>
    <w:p w14:paraId="69464AD3" w14:textId="77777777" w:rsidR="009D3BB7" w:rsidRPr="00ED27A2" w:rsidRDefault="009D3BB7" w:rsidP="009D3BB7">
      <w:pPr>
        <w:ind w:firstLine="709"/>
        <w:jc w:val="both"/>
        <w:rPr>
          <w:sz w:val="24"/>
          <w:szCs w:val="24"/>
        </w:rPr>
      </w:pPr>
      <w:r w:rsidRPr="00ED27A2">
        <w:rPr>
          <w:sz w:val="24"/>
          <w:szCs w:val="24"/>
        </w:rPr>
        <w:t>Заявитель имеет право записаться на прием для подачи заявления о предоставлении услуги следующими способами:</w:t>
      </w:r>
    </w:p>
    <w:p w14:paraId="48B1613C" w14:textId="77777777" w:rsidR="009D3BB7" w:rsidRPr="00ED27A2" w:rsidRDefault="009D3BB7" w:rsidP="009D3BB7">
      <w:pPr>
        <w:ind w:firstLine="709"/>
        <w:jc w:val="both"/>
        <w:rPr>
          <w:sz w:val="24"/>
          <w:szCs w:val="24"/>
        </w:rPr>
      </w:pPr>
      <w:r w:rsidRPr="00ED27A2">
        <w:rPr>
          <w:sz w:val="24"/>
          <w:szCs w:val="24"/>
        </w:rPr>
        <w:t>1) посредством ПГУ ЛО/ЕПГУ -  в МФЦ;</w:t>
      </w:r>
    </w:p>
    <w:p w14:paraId="57EC19CE" w14:textId="77777777" w:rsidR="009D3BB7" w:rsidRPr="00ED27A2" w:rsidRDefault="009D3BB7" w:rsidP="009D3BB7">
      <w:pPr>
        <w:ind w:firstLine="709"/>
        <w:jc w:val="both"/>
        <w:rPr>
          <w:sz w:val="24"/>
          <w:szCs w:val="24"/>
        </w:rPr>
      </w:pPr>
      <w:r w:rsidRPr="00ED27A2">
        <w:rPr>
          <w:sz w:val="24"/>
          <w:szCs w:val="24"/>
        </w:rPr>
        <w:t>2) по телефону - в МФЦ;</w:t>
      </w:r>
    </w:p>
    <w:p w14:paraId="17A6D9F7" w14:textId="77777777" w:rsidR="009D3BB7" w:rsidRPr="00ED27A2" w:rsidRDefault="009D3BB7" w:rsidP="009D3BB7">
      <w:pPr>
        <w:ind w:firstLine="709"/>
        <w:jc w:val="both"/>
        <w:rPr>
          <w:sz w:val="24"/>
          <w:szCs w:val="24"/>
        </w:rPr>
      </w:pPr>
      <w:r w:rsidRPr="00ED27A2">
        <w:rPr>
          <w:sz w:val="24"/>
          <w:szCs w:val="24"/>
        </w:rPr>
        <w:t>3) посредством сайта МФЦ</w:t>
      </w:r>
      <w:r w:rsidR="00886ECF">
        <w:rPr>
          <w:sz w:val="24"/>
          <w:szCs w:val="24"/>
        </w:rPr>
        <w:t xml:space="preserve"> - в МФЦ</w:t>
      </w:r>
      <w:r w:rsidRPr="00ED27A2">
        <w:rPr>
          <w:sz w:val="24"/>
          <w:szCs w:val="24"/>
        </w:rPr>
        <w:t>.</w:t>
      </w:r>
    </w:p>
    <w:p w14:paraId="7704A24F" w14:textId="77777777" w:rsidR="009D3BB7" w:rsidRPr="00ED27A2" w:rsidRDefault="009D3BB7" w:rsidP="009D3BB7">
      <w:pPr>
        <w:ind w:firstLine="709"/>
        <w:jc w:val="both"/>
        <w:rPr>
          <w:sz w:val="24"/>
          <w:szCs w:val="24"/>
        </w:rPr>
      </w:pPr>
      <w:r w:rsidRPr="00ED27A2">
        <w:rPr>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14:paraId="07D398C7" w14:textId="77777777" w:rsidR="00A62985" w:rsidRPr="00A62985" w:rsidRDefault="00A62985" w:rsidP="00A62985">
      <w:pPr>
        <w:ind w:firstLine="709"/>
        <w:jc w:val="both"/>
        <w:rPr>
          <w:sz w:val="24"/>
          <w:szCs w:val="24"/>
        </w:rPr>
      </w:pPr>
      <w:r w:rsidRPr="00A62985">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B98C94E" w14:textId="77777777" w:rsidR="00A62985" w:rsidRPr="00A62985" w:rsidRDefault="00A62985" w:rsidP="00A62985">
      <w:pPr>
        <w:ind w:firstLine="709"/>
        <w:jc w:val="both"/>
        <w:rPr>
          <w:sz w:val="24"/>
          <w:szCs w:val="24"/>
        </w:rPr>
      </w:pPr>
      <w:r w:rsidRPr="00A62985">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F6FAC53" w14:textId="77777777" w:rsidR="00A62985" w:rsidRPr="00A62985" w:rsidRDefault="00A62985" w:rsidP="00A62985">
      <w:pPr>
        <w:ind w:firstLine="709"/>
        <w:jc w:val="both"/>
        <w:rPr>
          <w:sz w:val="24"/>
          <w:szCs w:val="24"/>
        </w:rPr>
      </w:pPr>
      <w:r w:rsidRPr="00A62985">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32B0B6" w14:textId="77777777" w:rsidR="00A62985" w:rsidRPr="00A62985" w:rsidRDefault="00A62985" w:rsidP="00A62985">
      <w:pPr>
        <w:ind w:firstLine="709"/>
        <w:jc w:val="both"/>
        <w:rPr>
          <w:sz w:val="24"/>
          <w:szCs w:val="24"/>
        </w:rPr>
      </w:pPr>
      <w:r w:rsidRPr="00A62985">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5B217AD" w14:textId="77777777" w:rsidR="009D3BB7" w:rsidRPr="00ED27A2" w:rsidRDefault="009D3BB7" w:rsidP="009D3BB7">
      <w:pPr>
        <w:ind w:firstLine="709"/>
        <w:jc w:val="both"/>
        <w:rPr>
          <w:sz w:val="24"/>
          <w:szCs w:val="24"/>
        </w:rPr>
      </w:pPr>
      <w:r w:rsidRPr="00ED27A2">
        <w:rPr>
          <w:sz w:val="24"/>
          <w:szCs w:val="24"/>
        </w:rPr>
        <w:t>2.3. Результатом предоставления муниципальной услуги является:</w:t>
      </w:r>
    </w:p>
    <w:p w14:paraId="6C430E5A" w14:textId="77777777" w:rsidR="009D3BB7" w:rsidRPr="00ED27A2" w:rsidRDefault="009D3BB7" w:rsidP="009D3BB7">
      <w:pPr>
        <w:widowControl w:val="0"/>
        <w:suppressAutoHyphens w:val="0"/>
        <w:autoSpaceDE w:val="0"/>
        <w:autoSpaceDN w:val="0"/>
        <w:adjustRightInd w:val="0"/>
        <w:ind w:firstLine="709"/>
        <w:jc w:val="both"/>
        <w:rPr>
          <w:sz w:val="24"/>
          <w:szCs w:val="24"/>
          <w:lang w:eastAsia="en-US"/>
        </w:rPr>
      </w:pPr>
      <w:r w:rsidRPr="00ED27A2">
        <w:rPr>
          <w:sz w:val="24"/>
          <w:szCs w:val="24"/>
          <w:lang w:eastAsia="en-US"/>
        </w:rPr>
        <w:t>- принятие решения о размещении нестационарного торгового объекта (далее – право на размещение НТО);</w:t>
      </w:r>
    </w:p>
    <w:p w14:paraId="638A8FF9" w14:textId="77777777" w:rsidR="009D3BB7" w:rsidRPr="00ED27A2" w:rsidRDefault="009D3BB7" w:rsidP="009D3BB7">
      <w:pPr>
        <w:ind w:firstLine="709"/>
        <w:jc w:val="both"/>
        <w:rPr>
          <w:sz w:val="24"/>
          <w:szCs w:val="24"/>
          <w:lang w:eastAsia="en-US"/>
        </w:rPr>
      </w:pPr>
      <w:r w:rsidRPr="00ED27A2">
        <w:rPr>
          <w:sz w:val="24"/>
          <w:szCs w:val="24"/>
          <w:lang w:eastAsia="en-US"/>
        </w:rPr>
        <w:t>- принятие решения об отказе в предоставлении муниципальной услуги.</w:t>
      </w:r>
    </w:p>
    <w:p w14:paraId="55C23845" w14:textId="77777777" w:rsidR="009D3BB7" w:rsidRPr="00ED27A2" w:rsidRDefault="009D3BB7" w:rsidP="009D3BB7">
      <w:pPr>
        <w:ind w:firstLine="709"/>
        <w:jc w:val="both"/>
        <w:rPr>
          <w:sz w:val="24"/>
          <w:szCs w:val="24"/>
        </w:rPr>
      </w:pPr>
      <w:r w:rsidRPr="00ED27A2">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6F58FBA" w14:textId="77777777" w:rsidR="009D3BB7" w:rsidRPr="00ED27A2" w:rsidRDefault="009D3BB7" w:rsidP="009D3BB7">
      <w:pPr>
        <w:ind w:firstLine="709"/>
        <w:jc w:val="both"/>
        <w:rPr>
          <w:sz w:val="24"/>
          <w:szCs w:val="24"/>
        </w:rPr>
      </w:pPr>
      <w:r w:rsidRPr="00ED27A2">
        <w:rPr>
          <w:sz w:val="24"/>
          <w:szCs w:val="24"/>
        </w:rPr>
        <w:t>1) при личной явке:</w:t>
      </w:r>
    </w:p>
    <w:p w14:paraId="6597922F" w14:textId="77777777" w:rsidR="009D3BB7" w:rsidRPr="00ED27A2" w:rsidRDefault="009D3BB7" w:rsidP="009D3BB7">
      <w:pPr>
        <w:ind w:firstLine="709"/>
        <w:jc w:val="both"/>
        <w:rPr>
          <w:sz w:val="24"/>
          <w:szCs w:val="24"/>
        </w:rPr>
      </w:pPr>
      <w:r w:rsidRPr="00ED27A2">
        <w:rPr>
          <w:sz w:val="24"/>
          <w:szCs w:val="24"/>
        </w:rPr>
        <w:t>в филиалах, отделах, удаленных рабочих местах ГБУ ЛО "МФЦ";</w:t>
      </w:r>
    </w:p>
    <w:p w14:paraId="02CFF716" w14:textId="77777777" w:rsidR="009D3BB7" w:rsidRPr="00ED27A2" w:rsidRDefault="009D3BB7" w:rsidP="009D3BB7">
      <w:pPr>
        <w:ind w:firstLine="709"/>
        <w:jc w:val="both"/>
        <w:rPr>
          <w:sz w:val="24"/>
          <w:szCs w:val="24"/>
        </w:rPr>
      </w:pPr>
      <w:r w:rsidRPr="00ED27A2">
        <w:rPr>
          <w:sz w:val="24"/>
          <w:szCs w:val="24"/>
        </w:rPr>
        <w:t>2) без личной явки:</w:t>
      </w:r>
    </w:p>
    <w:p w14:paraId="7F46AA94" w14:textId="77777777" w:rsidR="009D3BB7" w:rsidRPr="00ED27A2" w:rsidRDefault="009D3BB7" w:rsidP="009D3BB7">
      <w:pPr>
        <w:ind w:firstLine="709"/>
        <w:jc w:val="both"/>
        <w:rPr>
          <w:sz w:val="24"/>
          <w:szCs w:val="24"/>
        </w:rPr>
      </w:pPr>
      <w:r w:rsidRPr="00ED27A2">
        <w:rPr>
          <w:sz w:val="24"/>
          <w:szCs w:val="24"/>
        </w:rPr>
        <w:t>почтовым отправлением;</w:t>
      </w:r>
    </w:p>
    <w:p w14:paraId="550AFAAF" w14:textId="77777777" w:rsidR="009D3BB7" w:rsidRPr="00ED27A2" w:rsidRDefault="009D3BB7" w:rsidP="009D3BB7">
      <w:pPr>
        <w:ind w:firstLine="709"/>
        <w:jc w:val="both"/>
        <w:rPr>
          <w:sz w:val="24"/>
          <w:szCs w:val="24"/>
        </w:rPr>
      </w:pPr>
      <w:r w:rsidRPr="00ED27A2">
        <w:rPr>
          <w:sz w:val="24"/>
          <w:szCs w:val="24"/>
        </w:rPr>
        <w:t>на адрес электронной почты;</w:t>
      </w:r>
    </w:p>
    <w:p w14:paraId="213FF35A" w14:textId="77777777" w:rsidR="009D3BB7" w:rsidRPr="00ED27A2" w:rsidRDefault="009D3BB7" w:rsidP="009D3BB7">
      <w:pPr>
        <w:ind w:firstLine="709"/>
        <w:jc w:val="both"/>
        <w:rPr>
          <w:sz w:val="24"/>
          <w:szCs w:val="24"/>
        </w:rPr>
      </w:pPr>
      <w:r w:rsidRPr="00ED27A2">
        <w:rPr>
          <w:sz w:val="24"/>
          <w:szCs w:val="24"/>
        </w:rPr>
        <w:t>в электронной форме через личный кабинет заявителя на ПГУ ЛО/ЕПГУ.</w:t>
      </w:r>
    </w:p>
    <w:p w14:paraId="2D678D20" w14:textId="77777777" w:rsidR="009D3BB7" w:rsidRPr="00ED27A2" w:rsidRDefault="009D3BB7" w:rsidP="009D3BB7">
      <w:pPr>
        <w:ind w:firstLine="709"/>
        <w:jc w:val="both"/>
        <w:rPr>
          <w:sz w:val="24"/>
          <w:szCs w:val="24"/>
        </w:rPr>
      </w:pPr>
      <w:r w:rsidRPr="00ED27A2">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89DDEC3" w14:textId="77777777" w:rsidR="009D3BB7" w:rsidRPr="00ED27A2" w:rsidRDefault="009D3BB7" w:rsidP="009D3BB7">
      <w:pPr>
        <w:ind w:firstLine="709"/>
        <w:jc w:val="both"/>
        <w:rPr>
          <w:sz w:val="24"/>
          <w:szCs w:val="24"/>
        </w:rPr>
      </w:pPr>
      <w:r w:rsidRPr="00ED27A2">
        <w:rPr>
          <w:sz w:val="24"/>
          <w:szCs w:val="24"/>
        </w:rPr>
        <w:t xml:space="preserve">2.4. Срок предоставления муниципальной услуги составляет </w:t>
      </w:r>
      <w:r w:rsidRPr="00ED27A2">
        <w:rPr>
          <w:sz w:val="24"/>
          <w:szCs w:val="24"/>
          <w:lang w:eastAsia="en-US"/>
        </w:rPr>
        <w:t>не более 28 рабочих дней</w:t>
      </w:r>
      <w:r w:rsidRPr="00ED27A2">
        <w:rPr>
          <w:sz w:val="24"/>
          <w:szCs w:val="24"/>
        </w:rPr>
        <w:t xml:space="preserve"> с даты поступления (регистрации) заявления в </w:t>
      </w:r>
      <w:r w:rsidR="00B933B0" w:rsidRPr="00ED27A2">
        <w:rPr>
          <w:sz w:val="24"/>
          <w:szCs w:val="24"/>
        </w:rPr>
        <w:t>Администрацию</w:t>
      </w:r>
      <w:r w:rsidRPr="00ED27A2">
        <w:rPr>
          <w:sz w:val="24"/>
          <w:szCs w:val="24"/>
        </w:rPr>
        <w:t>.</w:t>
      </w:r>
    </w:p>
    <w:p w14:paraId="5B77CC62" w14:textId="77777777" w:rsidR="009D3BB7" w:rsidRPr="00ED27A2" w:rsidRDefault="009D3BB7" w:rsidP="009D3BB7">
      <w:pPr>
        <w:ind w:firstLine="709"/>
        <w:jc w:val="both"/>
        <w:rPr>
          <w:sz w:val="24"/>
          <w:szCs w:val="24"/>
        </w:rPr>
      </w:pPr>
      <w:r w:rsidRPr="00ED27A2">
        <w:rPr>
          <w:sz w:val="24"/>
          <w:szCs w:val="24"/>
        </w:rPr>
        <w:t>2.5. Правовые основания для предоставления муниципальной услуги.</w:t>
      </w:r>
    </w:p>
    <w:p w14:paraId="1DE8BB06" w14:textId="77777777" w:rsidR="009D3BB7" w:rsidRPr="00ED27A2" w:rsidRDefault="009D3BB7" w:rsidP="009D3BB7">
      <w:pPr>
        <w:ind w:firstLine="709"/>
        <w:jc w:val="both"/>
        <w:rPr>
          <w:sz w:val="24"/>
          <w:szCs w:val="24"/>
        </w:rPr>
      </w:pPr>
      <w:r w:rsidRPr="00ED27A2">
        <w:rPr>
          <w:sz w:val="24"/>
          <w:szCs w:val="24"/>
        </w:rPr>
        <w:t>- Федеральный закон от 28.12.2009 № 381-ФЗ «Об основах государственного регулирования торговой деятельности в Российской Федерации»;</w:t>
      </w:r>
    </w:p>
    <w:p w14:paraId="045B8C7B" w14:textId="77777777" w:rsidR="009D3BB7" w:rsidRPr="00ED27A2" w:rsidRDefault="009D3BB7" w:rsidP="009D3BB7">
      <w:pPr>
        <w:ind w:firstLine="709"/>
        <w:jc w:val="both"/>
        <w:rPr>
          <w:sz w:val="24"/>
          <w:szCs w:val="24"/>
        </w:rPr>
      </w:pPr>
      <w:r w:rsidRPr="00ED27A2">
        <w:rPr>
          <w:sz w:val="24"/>
          <w:szCs w:val="24"/>
        </w:rPr>
        <w:t xml:space="preserve">-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w:t>
      </w:r>
      <w:r w:rsidRPr="00ED27A2">
        <w:rPr>
          <w:sz w:val="24"/>
          <w:szCs w:val="24"/>
        </w:rPr>
        <w:lastRenderedPageBreak/>
        <w:t>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4729001B" w14:textId="77777777" w:rsidR="009D3BB7" w:rsidRPr="00ED27A2" w:rsidRDefault="00B933B0" w:rsidP="009D3BB7">
      <w:pPr>
        <w:ind w:firstLine="709"/>
        <w:jc w:val="both"/>
        <w:rPr>
          <w:sz w:val="24"/>
          <w:szCs w:val="24"/>
        </w:rPr>
      </w:pPr>
      <w:r w:rsidRPr="00ED27A2">
        <w:rPr>
          <w:sz w:val="24"/>
          <w:szCs w:val="24"/>
        </w:rPr>
        <w:t xml:space="preserve">- </w:t>
      </w:r>
      <w:r w:rsidR="009D3BB7" w:rsidRPr="00ED27A2">
        <w:rPr>
          <w:sz w:val="24"/>
          <w:szCs w:val="24"/>
        </w:rPr>
        <w:t>Распоряжение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14:paraId="0AF5F935" w14:textId="77777777" w:rsidR="009D3BB7" w:rsidRPr="00ED27A2" w:rsidRDefault="009D3BB7" w:rsidP="009D3BB7">
      <w:pPr>
        <w:ind w:firstLine="709"/>
        <w:jc w:val="both"/>
        <w:rPr>
          <w:sz w:val="24"/>
          <w:szCs w:val="24"/>
        </w:rPr>
      </w:pPr>
      <w:r w:rsidRPr="00ED27A2">
        <w:rPr>
          <w:sz w:val="24"/>
          <w:szCs w:val="24"/>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14:paraId="1966213A" w14:textId="77777777" w:rsidR="009D3BB7" w:rsidRPr="00ED27A2" w:rsidRDefault="009D3BB7" w:rsidP="009D3BB7">
      <w:pPr>
        <w:ind w:firstLine="709"/>
        <w:jc w:val="both"/>
        <w:rPr>
          <w:sz w:val="24"/>
          <w:szCs w:val="24"/>
        </w:rPr>
      </w:pPr>
      <w:r w:rsidRPr="00ED27A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E155FAB" w14:textId="77777777" w:rsidR="009D3BB7" w:rsidRPr="00ED27A2" w:rsidRDefault="009D3BB7" w:rsidP="009D3BB7">
      <w:pPr>
        <w:ind w:firstLine="709"/>
        <w:jc w:val="both"/>
        <w:rPr>
          <w:sz w:val="24"/>
          <w:szCs w:val="24"/>
        </w:rPr>
      </w:pPr>
      <w:r w:rsidRPr="00ED27A2">
        <w:rPr>
          <w:sz w:val="24"/>
          <w:szCs w:val="24"/>
        </w:rPr>
        <w:t>1) заявление о предоставлении услуги по форме в соответствии с приложением № 1 к настоящему регламенту:</w:t>
      </w:r>
    </w:p>
    <w:p w14:paraId="15042CC4" w14:textId="77777777" w:rsidR="009D3BB7" w:rsidRPr="00ED27A2" w:rsidRDefault="009D3BB7" w:rsidP="009D3BB7">
      <w:pPr>
        <w:ind w:firstLine="709"/>
        <w:jc w:val="both"/>
        <w:rPr>
          <w:sz w:val="24"/>
          <w:szCs w:val="24"/>
        </w:rPr>
      </w:pPr>
      <w:r w:rsidRPr="00ED27A2">
        <w:rPr>
          <w:sz w:val="24"/>
          <w:szCs w:val="24"/>
        </w:rPr>
        <w:t xml:space="preserve">при обращении в МФЦ необходимо предъявить документ, удостоверяющий личность: </w:t>
      </w:r>
    </w:p>
    <w:p w14:paraId="5C36289A" w14:textId="77777777" w:rsidR="009D3BB7" w:rsidRPr="00ED27A2" w:rsidRDefault="009D3BB7" w:rsidP="009D3BB7">
      <w:pPr>
        <w:ind w:firstLine="709"/>
        <w:jc w:val="both"/>
        <w:rPr>
          <w:sz w:val="24"/>
          <w:szCs w:val="24"/>
        </w:rPr>
      </w:pPr>
      <w:r w:rsidRPr="00ED27A2">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w:t>
      </w:r>
      <w:r w:rsidR="00A62985">
        <w:rPr>
          <w:sz w:val="24"/>
          <w:szCs w:val="24"/>
        </w:rPr>
        <w:t xml:space="preserve">, </w:t>
      </w:r>
      <w:r w:rsidR="00A62985" w:rsidRPr="00A62985">
        <w:rPr>
          <w:sz w:val="24"/>
          <w:szCs w:val="24"/>
        </w:rPr>
        <w:t>временное удостоверение личности гражданина РФ по форме, утвержденной Приказом МВД России от 16.11.2020 № 773, удостоверение личности военнослужащего Российской Федерации);</w:t>
      </w:r>
    </w:p>
    <w:p w14:paraId="24C08E23" w14:textId="77777777" w:rsidR="009D3BB7" w:rsidRPr="00ED27A2" w:rsidRDefault="009D3BB7" w:rsidP="009D3BB7">
      <w:pPr>
        <w:ind w:firstLine="709"/>
        <w:jc w:val="both"/>
        <w:rPr>
          <w:sz w:val="24"/>
          <w:szCs w:val="24"/>
        </w:rPr>
      </w:pPr>
      <w:r w:rsidRPr="00ED27A2">
        <w:rPr>
          <w:sz w:val="24"/>
          <w:szCs w:val="24"/>
        </w:rPr>
        <w:t>- иностранного гражданина, лица без гражданства, включая вид на жительство и удостоверение беженца;</w:t>
      </w:r>
    </w:p>
    <w:p w14:paraId="0A19A7AA" w14:textId="77777777" w:rsidR="009D3BB7" w:rsidRPr="00ED27A2" w:rsidRDefault="009D3BB7" w:rsidP="009D3BB7">
      <w:pPr>
        <w:ind w:firstLine="709"/>
        <w:jc w:val="both"/>
        <w:rPr>
          <w:sz w:val="24"/>
          <w:szCs w:val="24"/>
        </w:rPr>
      </w:pPr>
      <w:r w:rsidRPr="00ED27A2">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541DB29" w14:textId="77777777" w:rsidR="009D3BB7" w:rsidRPr="00ED27A2" w:rsidRDefault="009D3BB7" w:rsidP="009D3BB7">
      <w:pPr>
        <w:ind w:firstLine="709"/>
        <w:jc w:val="both"/>
        <w:rPr>
          <w:sz w:val="24"/>
          <w:szCs w:val="24"/>
        </w:rPr>
      </w:pPr>
      <w:r w:rsidRPr="00ED27A2">
        <w:rPr>
          <w:sz w:val="24"/>
          <w:szCs w:val="24"/>
        </w:rPr>
        <w:t>- справку о постановке на учет физического лица в качестве налогоплательщика налога на профессиональный доход.</w:t>
      </w:r>
    </w:p>
    <w:p w14:paraId="1A81626D" w14:textId="77777777" w:rsidR="00A62985" w:rsidRPr="00A62985" w:rsidRDefault="00A62985" w:rsidP="00A62985">
      <w:pPr>
        <w:ind w:firstLine="709"/>
        <w:jc w:val="both"/>
        <w:rPr>
          <w:sz w:val="24"/>
          <w:szCs w:val="24"/>
        </w:rPr>
      </w:pPr>
      <w:r w:rsidRPr="00A62985">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удостоверенный в соответствии с пунктом 4 статьи 185.1 Гражданского кодекса Российской Федерации;</w:t>
      </w:r>
    </w:p>
    <w:p w14:paraId="70A9C1B7" w14:textId="77777777" w:rsidR="00A62985" w:rsidRPr="00A62985" w:rsidRDefault="00A62985" w:rsidP="00A62985">
      <w:pPr>
        <w:ind w:firstLine="709"/>
        <w:jc w:val="both"/>
        <w:rPr>
          <w:sz w:val="24"/>
          <w:szCs w:val="24"/>
        </w:rPr>
      </w:pPr>
      <w:r w:rsidRPr="00A62985">
        <w:rPr>
          <w:sz w:val="24"/>
          <w:szCs w:val="24"/>
        </w:rPr>
        <w:t>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архитектурным решениям НТО (в случае если такие требования установлены правилами благоустройства территории муниципального образования).</w:t>
      </w:r>
    </w:p>
    <w:p w14:paraId="3B798CAE" w14:textId="77777777" w:rsidR="00A62985" w:rsidRPr="00A62985" w:rsidRDefault="00A62985" w:rsidP="00A62985">
      <w:pPr>
        <w:ind w:firstLine="709"/>
        <w:jc w:val="both"/>
        <w:rPr>
          <w:sz w:val="24"/>
          <w:szCs w:val="24"/>
        </w:rPr>
      </w:pPr>
      <w:r w:rsidRPr="00A62985">
        <w:rPr>
          <w:sz w:val="24"/>
          <w:szCs w:val="24"/>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14:paraId="4116CB26" w14:textId="77777777" w:rsidR="009D3BB7" w:rsidRPr="00ED27A2" w:rsidRDefault="009D3BB7" w:rsidP="009D3BB7">
      <w:pPr>
        <w:ind w:firstLine="709"/>
        <w:jc w:val="both"/>
        <w:rPr>
          <w:sz w:val="24"/>
          <w:szCs w:val="24"/>
        </w:rPr>
      </w:pPr>
      <w:r w:rsidRPr="00ED27A2">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27C45C7" w14:textId="77777777" w:rsidR="009D3BB7" w:rsidRPr="00ED27A2" w:rsidRDefault="009D3BB7" w:rsidP="009D3BB7">
      <w:pPr>
        <w:ind w:firstLine="709"/>
        <w:jc w:val="both"/>
        <w:rPr>
          <w:sz w:val="24"/>
          <w:szCs w:val="24"/>
        </w:rPr>
      </w:pPr>
      <w:r w:rsidRPr="00ED27A2">
        <w:rPr>
          <w:sz w:val="24"/>
          <w:szCs w:val="24"/>
        </w:rPr>
        <w:t xml:space="preserve">Структурное подразделение </w:t>
      </w:r>
      <w:r w:rsidR="00B933B0" w:rsidRPr="00ED27A2">
        <w:rPr>
          <w:sz w:val="24"/>
          <w:szCs w:val="24"/>
        </w:rPr>
        <w:t>Администрации</w:t>
      </w:r>
      <w:r w:rsidRPr="00ED27A2">
        <w:rPr>
          <w:sz w:val="24"/>
          <w:szCs w:val="24"/>
        </w:rPr>
        <w:t>,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48D9606" w14:textId="77777777" w:rsidR="009D3BB7" w:rsidRPr="00ED27A2" w:rsidRDefault="009D3BB7" w:rsidP="009D3BB7">
      <w:pPr>
        <w:widowControl w:val="0"/>
        <w:suppressAutoHyphens w:val="0"/>
        <w:autoSpaceDE w:val="0"/>
        <w:autoSpaceDN w:val="0"/>
        <w:adjustRightInd w:val="0"/>
        <w:ind w:firstLine="709"/>
        <w:jc w:val="both"/>
        <w:rPr>
          <w:strike/>
          <w:sz w:val="24"/>
          <w:szCs w:val="24"/>
        </w:rPr>
      </w:pPr>
      <w:r w:rsidRPr="00ED27A2">
        <w:rPr>
          <w:sz w:val="24"/>
          <w:szCs w:val="24"/>
          <w:lang w:eastAsia="en-US"/>
        </w:rPr>
        <w:t xml:space="preserve">1) выписку из Единого государственного реестра юридических лиц или Единого </w:t>
      </w:r>
      <w:r w:rsidRPr="00ED27A2">
        <w:rPr>
          <w:sz w:val="24"/>
          <w:szCs w:val="24"/>
          <w:lang w:eastAsia="en-US"/>
        </w:rPr>
        <w:lastRenderedPageBreak/>
        <w:t>государственного реестра индивидуальных предпринимателей, (далее - выписка из ЕГРЮЛ/ЕГРИП)</w:t>
      </w:r>
      <w:bookmarkStart w:id="1" w:name="Par142"/>
      <w:bookmarkEnd w:id="1"/>
      <w:r w:rsidRPr="00ED27A2">
        <w:rPr>
          <w:sz w:val="24"/>
          <w:szCs w:val="24"/>
          <w:lang w:eastAsia="en-US"/>
        </w:rPr>
        <w:t>.</w:t>
      </w:r>
    </w:p>
    <w:p w14:paraId="16C11689" w14:textId="77777777" w:rsidR="009D3BB7" w:rsidRPr="00ED27A2" w:rsidRDefault="009D3BB7" w:rsidP="009D3BB7">
      <w:pPr>
        <w:widowControl w:val="0"/>
        <w:suppressAutoHyphens w:val="0"/>
        <w:autoSpaceDE w:val="0"/>
        <w:autoSpaceDN w:val="0"/>
        <w:adjustRightInd w:val="0"/>
        <w:ind w:firstLine="709"/>
        <w:jc w:val="both"/>
        <w:rPr>
          <w:sz w:val="24"/>
          <w:szCs w:val="24"/>
          <w:lang w:eastAsia="en-US"/>
        </w:rPr>
      </w:pPr>
    </w:p>
    <w:p w14:paraId="088A3BA6" w14:textId="77777777" w:rsidR="009D3BB7" w:rsidRPr="00ED27A2" w:rsidRDefault="009D3BB7" w:rsidP="009D3BB7">
      <w:pPr>
        <w:ind w:firstLine="709"/>
        <w:jc w:val="both"/>
        <w:rPr>
          <w:sz w:val="24"/>
          <w:szCs w:val="24"/>
        </w:rPr>
      </w:pPr>
      <w:r w:rsidRPr="00ED27A2">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3A1EF36C" w14:textId="77777777" w:rsidR="009D3BB7" w:rsidRPr="00ED27A2" w:rsidRDefault="009D3BB7" w:rsidP="009D3BB7">
      <w:pPr>
        <w:ind w:firstLine="709"/>
        <w:jc w:val="both"/>
        <w:rPr>
          <w:sz w:val="24"/>
          <w:szCs w:val="24"/>
        </w:rPr>
      </w:pPr>
      <w:r w:rsidRPr="00ED27A2">
        <w:rPr>
          <w:sz w:val="24"/>
          <w:szCs w:val="24"/>
        </w:rPr>
        <w:t>2.7.2. При предоставлении муниципальной услуги запрещается требовать от Заявителя:</w:t>
      </w:r>
    </w:p>
    <w:p w14:paraId="506D3ED7" w14:textId="77777777" w:rsidR="009D3BB7" w:rsidRPr="00ED27A2" w:rsidRDefault="009D3BB7" w:rsidP="009D3BB7">
      <w:pPr>
        <w:ind w:firstLine="709"/>
        <w:jc w:val="both"/>
        <w:rPr>
          <w:sz w:val="24"/>
          <w:szCs w:val="24"/>
        </w:rPr>
      </w:pPr>
      <w:r w:rsidRPr="00ED27A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A109853" w14:textId="77777777" w:rsidR="009D3BB7" w:rsidRPr="00ED27A2" w:rsidRDefault="009D3BB7" w:rsidP="009D3BB7">
      <w:pPr>
        <w:ind w:firstLine="709"/>
        <w:jc w:val="both"/>
        <w:rPr>
          <w:sz w:val="24"/>
          <w:szCs w:val="24"/>
        </w:rPr>
      </w:pPr>
      <w:r w:rsidRPr="00ED27A2">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39B04FF1" w14:textId="77777777" w:rsidR="009D3BB7" w:rsidRPr="00ED27A2" w:rsidRDefault="009D3BB7" w:rsidP="009D3BB7">
      <w:pPr>
        <w:ind w:firstLine="709"/>
        <w:jc w:val="both"/>
        <w:rPr>
          <w:sz w:val="24"/>
          <w:szCs w:val="24"/>
        </w:rPr>
      </w:pPr>
      <w:r w:rsidRPr="00ED27A2">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3BF79556" w14:textId="77777777" w:rsidR="009D3BB7" w:rsidRPr="00ED27A2" w:rsidRDefault="009D3BB7" w:rsidP="009D3BB7">
      <w:pPr>
        <w:ind w:firstLine="709"/>
        <w:jc w:val="both"/>
        <w:rPr>
          <w:sz w:val="24"/>
          <w:szCs w:val="24"/>
        </w:rPr>
      </w:pPr>
      <w:r w:rsidRPr="00ED27A2">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428D458" w14:textId="77777777" w:rsidR="009D3BB7" w:rsidRPr="00ED27A2" w:rsidRDefault="009D3BB7" w:rsidP="009D3BB7">
      <w:pPr>
        <w:ind w:firstLine="709"/>
        <w:jc w:val="both"/>
        <w:rPr>
          <w:sz w:val="24"/>
          <w:szCs w:val="24"/>
        </w:rPr>
      </w:pPr>
      <w:r w:rsidRPr="00ED27A2">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D66EE1D" w14:textId="77777777" w:rsidR="009D3BB7" w:rsidRPr="00ED27A2" w:rsidRDefault="009D3BB7" w:rsidP="009D3BB7">
      <w:pPr>
        <w:ind w:firstLine="709"/>
        <w:jc w:val="both"/>
        <w:rPr>
          <w:sz w:val="24"/>
          <w:szCs w:val="24"/>
        </w:rPr>
      </w:pPr>
      <w:r w:rsidRPr="00ED27A2">
        <w:rPr>
          <w:sz w:val="24"/>
          <w:szCs w:val="24"/>
        </w:rPr>
        <w:t xml:space="preserve">2.7.3. При наступлении событий, являющихся основанием для предоставления муниципальной услуги, </w:t>
      </w:r>
      <w:r w:rsidR="00B933B0" w:rsidRPr="00ED27A2">
        <w:rPr>
          <w:sz w:val="24"/>
          <w:szCs w:val="24"/>
        </w:rPr>
        <w:t>Администрация</w:t>
      </w:r>
      <w:r w:rsidRPr="00ED27A2">
        <w:rPr>
          <w:sz w:val="24"/>
          <w:szCs w:val="24"/>
        </w:rPr>
        <w:t>, предоставляющ</w:t>
      </w:r>
      <w:r w:rsidR="00B933B0" w:rsidRPr="00ED27A2">
        <w:rPr>
          <w:sz w:val="24"/>
          <w:szCs w:val="24"/>
        </w:rPr>
        <w:t>ая</w:t>
      </w:r>
      <w:r w:rsidRPr="00ED27A2">
        <w:rPr>
          <w:sz w:val="24"/>
          <w:szCs w:val="24"/>
        </w:rPr>
        <w:t xml:space="preserve"> муниципальную услугу, вправе:</w:t>
      </w:r>
    </w:p>
    <w:p w14:paraId="00C9A695" w14:textId="77777777" w:rsidR="009D3BB7" w:rsidRPr="00ED27A2" w:rsidRDefault="009D3BB7" w:rsidP="009D3BB7">
      <w:pPr>
        <w:ind w:firstLine="709"/>
        <w:jc w:val="both"/>
        <w:rPr>
          <w:sz w:val="24"/>
          <w:szCs w:val="24"/>
        </w:rPr>
      </w:pPr>
      <w:r w:rsidRPr="00ED27A2">
        <w:rPr>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3083FA6" w14:textId="77777777" w:rsidR="009D3BB7" w:rsidRPr="00ED27A2" w:rsidRDefault="009D3BB7" w:rsidP="009D3BB7">
      <w:pPr>
        <w:ind w:firstLine="709"/>
        <w:jc w:val="both"/>
        <w:rPr>
          <w:sz w:val="24"/>
          <w:szCs w:val="24"/>
        </w:rPr>
      </w:pPr>
      <w:r w:rsidRPr="00ED27A2">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E7EB2DF" w14:textId="77777777" w:rsidR="009D3BB7" w:rsidRPr="00ED27A2" w:rsidRDefault="009D3BB7" w:rsidP="009D3BB7">
      <w:pPr>
        <w:ind w:firstLine="709"/>
        <w:jc w:val="both"/>
        <w:rPr>
          <w:sz w:val="24"/>
          <w:szCs w:val="24"/>
        </w:rPr>
      </w:pPr>
      <w:r w:rsidRPr="00ED27A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DA10C12" w14:textId="77777777" w:rsidR="009D3BB7" w:rsidRPr="00ED27A2" w:rsidRDefault="009D3BB7" w:rsidP="009D3BB7">
      <w:pPr>
        <w:ind w:firstLine="709"/>
        <w:jc w:val="both"/>
        <w:rPr>
          <w:sz w:val="24"/>
          <w:szCs w:val="24"/>
        </w:rPr>
      </w:pPr>
      <w:r w:rsidRPr="00ED27A2">
        <w:rPr>
          <w:sz w:val="24"/>
          <w:szCs w:val="24"/>
        </w:rPr>
        <w:t>Основания для приостановления предоставления муниципальной услуги не предусмотрены.</w:t>
      </w:r>
    </w:p>
    <w:p w14:paraId="06590082" w14:textId="77777777" w:rsidR="009D3BB7" w:rsidRPr="00ED27A2" w:rsidRDefault="009D3BB7" w:rsidP="009D3BB7">
      <w:pPr>
        <w:ind w:firstLine="709"/>
        <w:jc w:val="both"/>
        <w:rPr>
          <w:sz w:val="24"/>
          <w:szCs w:val="24"/>
        </w:rPr>
      </w:pPr>
      <w:r w:rsidRPr="00ED27A2">
        <w:rPr>
          <w:sz w:val="24"/>
          <w:szCs w:val="24"/>
        </w:rPr>
        <w:t>2.9. Исчерпывающий перечень оснований для отказа в приеме документов, необходимых для предоставления муниципальной услуги:</w:t>
      </w:r>
    </w:p>
    <w:p w14:paraId="1F753945" w14:textId="77777777" w:rsidR="009D3BB7" w:rsidRPr="00ED27A2" w:rsidRDefault="009D3BB7" w:rsidP="009D3BB7">
      <w:pPr>
        <w:widowControl w:val="0"/>
        <w:autoSpaceDE w:val="0"/>
        <w:autoSpaceDN w:val="0"/>
        <w:adjustRightInd w:val="0"/>
        <w:ind w:firstLine="709"/>
        <w:jc w:val="both"/>
        <w:rPr>
          <w:sz w:val="24"/>
          <w:szCs w:val="24"/>
          <w:lang w:eastAsia="ru-RU"/>
        </w:rPr>
      </w:pPr>
      <w:r w:rsidRPr="00ED27A2">
        <w:rPr>
          <w:sz w:val="24"/>
          <w:szCs w:val="24"/>
          <w:lang w:eastAsia="ru-RU"/>
        </w:rPr>
        <w:t>1) Представленные заявителем документы не отвечают требованиям, установленным административным регламентом:</w:t>
      </w:r>
    </w:p>
    <w:p w14:paraId="6F22CED3" w14:textId="77777777" w:rsidR="009D3BB7" w:rsidRPr="00ED27A2" w:rsidRDefault="009D3BB7" w:rsidP="009D3BB7">
      <w:pPr>
        <w:widowControl w:val="0"/>
        <w:autoSpaceDE w:val="0"/>
        <w:autoSpaceDN w:val="0"/>
        <w:adjustRightInd w:val="0"/>
        <w:ind w:firstLine="709"/>
        <w:jc w:val="both"/>
        <w:rPr>
          <w:sz w:val="24"/>
          <w:szCs w:val="24"/>
          <w:lang w:eastAsia="ru-RU"/>
        </w:rPr>
      </w:pPr>
      <w:r w:rsidRPr="00ED27A2">
        <w:rPr>
          <w:sz w:val="24"/>
          <w:szCs w:val="24"/>
          <w:lang w:eastAsia="ru-RU"/>
        </w:rPr>
        <w:t xml:space="preserve">- в заявлении не указаны фамилия, имя, отчество (при наличии) уполномоченного лица, </w:t>
      </w:r>
      <w:r w:rsidRPr="00ED27A2">
        <w:rPr>
          <w:sz w:val="24"/>
          <w:szCs w:val="24"/>
          <w:lang w:eastAsia="ru-RU"/>
        </w:rPr>
        <w:lastRenderedPageBreak/>
        <w:t>обратившегося за предоставлением услуги, либо наименование юридического лица (индивидуального предпринимателя),</w:t>
      </w:r>
      <w:r w:rsidRPr="00ED27A2">
        <w:rPr>
          <w:sz w:val="24"/>
          <w:szCs w:val="24"/>
        </w:rPr>
        <w:t xml:space="preserve"> </w:t>
      </w:r>
      <w:r w:rsidRPr="00ED27A2">
        <w:rPr>
          <w:sz w:val="24"/>
          <w:szCs w:val="24"/>
          <w:lang w:eastAsia="ru-RU"/>
        </w:rPr>
        <w:t>почтового адреса;</w:t>
      </w:r>
    </w:p>
    <w:p w14:paraId="25656ECA" w14:textId="77777777" w:rsidR="009D3BB7" w:rsidRPr="00ED27A2" w:rsidRDefault="009D3BB7" w:rsidP="009D3BB7">
      <w:pPr>
        <w:tabs>
          <w:tab w:val="left" w:pos="142"/>
          <w:tab w:val="left" w:pos="284"/>
        </w:tabs>
        <w:suppressAutoHyphens w:val="0"/>
        <w:ind w:firstLine="709"/>
        <w:jc w:val="both"/>
        <w:rPr>
          <w:sz w:val="24"/>
          <w:szCs w:val="24"/>
          <w:lang w:eastAsia="ru-RU"/>
        </w:rPr>
      </w:pPr>
      <w:r w:rsidRPr="00ED27A2">
        <w:rPr>
          <w:sz w:val="24"/>
          <w:szCs w:val="24"/>
          <w:lang w:eastAsia="ru-RU"/>
        </w:rPr>
        <w:t>- текст в заявлении не поддается прочтению,</w:t>
      </w:r>
      <w:r w:rsidRPr="00ED27A2">
        <w:rPr>
          <w:sz w:val="24"/>
          <w:szCs w:val="24"/>
        </w:rPr>
        <w:t xml:space="preserve"> </w:t>
      </w:r>
      <w:r w:rsidRPr="00ED27A2">
        <w:rPr>
          <w:sz w:val="24"/>
          <w:szCs w:val="24"/>
          <w:lang w:eastAsia="ru-RU"/>
        </w:rPr>
        <w:t>в том числе текст на иностранном языке;</w:t>
      </w:r>
    </w:p>
    <w:p w14:paraId="3F57F1DB" w14:textId="77777777" w:rsidR="009D3BB7" w:rsidRPr="00ED27A2" w:rsidRDefault="009D3BB7" w:rsidP="009D3BB7">
      <w:pPr>
        <w:ind w:firstLine="709"/>
        <w:jc w:val="both"/>
        <w:rPr>
          <w:sz w:val="24"/>
          <w:szCs w:val="24"/>
          <w:lang w:eastAsia="ru-RU"/>
        </w:rPr>
      </w:pPr>
      <w:r w:rsidRPr="00ED27A2">
        <w:rPr>
          <w:sz w:val="24"/>
          <w:szCs w:val="24"/>
          <w:lang w:eastAsia="ru-RU"/>
        </w:rPr>
        <w:t>- подача документов, прилагаемых к заявлению, содержащих недостоверные сведения;</w:t>
      </w:r>
    </w:p>
    <w:p w14:paraId="2BE63A6C" w14:textId="77777777" w:rsidR="009D3BB7" w:rsidRPr="00ED27A2" w:rsidRDefault="009D3BB7" w:rsidP="009D3BB7">
      <w:pPr>
        <w:tabs>
          <w:tab w:val="left" w:pos="142"/>
          <w:tab w:val="left" w:pos="284"/>
        </w:tabs>
        <w:suppressAutoHyphens w:val="0"/>
        <w:ind w:firstLine="709"/>
        <w:jc w:val="both"/>
        <w:rPr>
          <w:sz w:val="24"/>
          <w:szCs w:val="24"/>
          <w:lang w:eastAsia="ru-RU"/>
        </w:rPr>
      </w:pPr>
      <w:r w:rsidRPr="00ED27A2">
        <w:rPr>
          <w:sz w:val="24"/>
          <w:szCs w:val="24"/>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14:paraId="3A5C0F3C" w14:textId="77777777" w:rsidR="009D3BB7" w:rsidRPr="00ED27A2" w:rsidRDefault="009D3BB7" w:rsidP="009D3BB7">
      <w:pPr>
        <w:tabs>
          <w:tab w:val="left" w:pos="142"/>
          <w:tab w:val="left" w:pos="284"/>
        </w:tabs>
        <w:suppressAutoHyphens w:val="0"/>
        <w:ind w:firstLine="709"/>
        <w:jc w:val="both"/>
        <w:rPr>
          <w:sz w:val="24"/>
          <w:szCs w:val="24"/>
          <w:lang w:eastAsia="ru-RU"/>
        </w:rPr>
      </w:pPr>
      <w:r w:rsidRPr="00ED27A2">
        <w:rPr>
          <w:sz w:val="24"/>
          <w:szCs w:val="24"/>
          <w:lang w:eastAsia="ru-RU"/>
        </w:rPr>
        <w:t>2) Заявление подано лицом, не уполномоченным на осуществление таких действий:</w:t>
      </w:r>
    </w:p>
    <w:p w14:paraId="78C14E01" w14:textId="77777777" w:rsidR="009D3BB7" w:rsidRPr="00ED27A2" w:rsidRDefault="009D3BB7" w:rsidP="009D3BB7">
      <w:pPr>
        <w:tabs>
          <w:tab w:val="left" w:pos="142"/>
          <w:tab w:val="left" w:pos="284"/>
        </w:tabs>
        <w:suppressAutoHyphens w:val="0"/>
        <w:ind w:firstLine="709"/>
        <w:jc w:val="both"/>
        <w:rPr>
          <w:sz w:val="24"/>
          <w:szCs w:val="24"/>
          <w:lang w:eastAsia="ru-RU"/>
        </w:rPr>
      </w:pPr>
      <w:r w:rsidRPr="00ED27A2">
        <w:rPr>
          <w:sz w:val="24"/>
          <w:szCs w:val="24"/>
          <w:lang w:eastAsia="ru-RU"/>
        </w:rPr>
        <w:t>- заявление подписано не уполномоченным лицом;</w:t>
      </w:r>
    </w:p>
    <w:p w14:paraId="2ADA7B12" w14:textId="77777777" w:rsidR="009D3BB7" w:rsidRPr="00ED27A2" w:rsidRDefault="009D3BB7" w:rsidP="009D3BB7">
      <w:pPr>
        <w:widowControl w:val="0"/>
        <w:autoSpaceDE w:val="0"/>
        <w:autoSpaceDN w:val="0"/>
        <w:adjustRightInd w:val="0"/>
        <w:ind w:firstLine="709"/>
        <w:jc w:val="both"/>
        <w:rPr>
          <w:sz w:val="24"/>
          <w:szCs w:val="24"/>
        </w:rPr>
      </w:pPr>
      <w:r w:rsidRPr="00ED27A2">
        <w:rPr>
          <w:sz w:val="24"/>
          <w:szCs w:val="24"/>
        </w:rPr>
        <w:t>- заявитель не является хозяйствующим субъектом или самозанятым гражданином;</w:t>
      </w:r>
    </w:p>
    <w:p w14:paraId="1AB01B03" w14:textId="77777777" w:rsidR="009D3BB7" w:rsidRPr="00ED27A2" w:rsidRDefault="009D3BB7" w:rsidP="009D3BB7">
      <w:pPr>
        <w:widowControl w:val="0"/>
        <w:autoSpaceDE w:val="0"/>
        <w:autoSpaceDN w:val="0"/>
        <w:adjustRightInd w:val="0"/>
        <w:ind w:firstLine="709"/>
        <w:jc w:val="both"/>
        <w:rPr>
          <w:sz w:val="24"/>
          <w:szCs w:val="24"/>
        </w:rPr>
      </w:pPr>
      <w:r w:rsidRPr="00ED27A2">
        <w:rPr>
          <w:sz w:val="24"/>
          <w:szCs w:val="24"/>
        </w:rPr>
        <w:t>- заявитель не удовлетворяет специальным требованиям, предусмотренным Схемой размещения НТО (если предусмотрены).</w:t>
      </w:r>
    </w:p>
    <w:p w14:paraId="710901C7" w14:textId="77777777" w:rsidR="009D3BB7" w:rsidRPr="00ED27A2" w:rsidRDefault="009D3BB7" w:rsidP="009D3BB7">
      <w:pPr>
        <w:tabs>
          <w:tab w:val="left" w:pos="142"/>
          <w:tab w:val="left" w:pos="284"/>
        </w:tabs>
        <w:suppressAutoHyphens w:val="0"/>
        <w:ind w:firstLine="709"/>
        <w:jc w:val="both"/>
        <w:rPr>
          <w:sz w:val="24"/>
          <w:szCs w:val="24"/>
          <w:lang w:eastAsia="ru-RU"/>
        </w:rPr>
      </w:pPr>
      <w:r w:rsidRPr="00ED27A2">
        <w:rPr>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1961846" w14:textId="77777777" w:rsidR="009D3BB7" w:rsidRPr="00ED27A2" w:rsidRDefault="009D3BB7" w:rsidP="009D3BB7">
      <w:pPr>
        <w:tabs>
          <w:tab w:val="left" w:pos="142"/>
          <w:tab w:val="left" w:pos="284"/>
        </w:tabs>
        <w:suppressAutoHyphens w:val="0"/>
        <w:ind w:firstLine="709"/>
        <w:jc w:val="both"/>
        <w:rPr>
          <w:sz w:val="24"/>
          <w:szCs w:val="24"/>
          <w:lang w:eastAsia="ru-RU"/>
        </w:rPr>
      </w:pPr>
      <w:r w:rsidRPr="00ED27A2">
        <w:rPr>
          <w:sz w:val="24"/>
          <w:szCs w:val="24"/>
          <w:lang w:eastAsia="ru-RU"/>
        </w:rPr>
        <w:t>- представление неполного комплекта документов, указанных в пункте 2.6, настоящего Административного регламента.</w:t>
      </w:r>
    </w:p>
    <w:p w14:paraId="762DD4F9" w14:textId="77777777" w:rsidR="009D3BB7" w:rsidRPr="00ED27A2" w:rsidRDefault="009D3BB7" w:rsidP="009D3BB7">
      <w:pPr>
        <w:ind w:firstLine="709"/>
        <w:jc w:val="both"/>
        <w:rPr>
          <w:sz w:val="24"/>
          <w:szCs w:val="24"/>
          <w:lang w:eastAsia="ru-RU"/>
        </w:rPr>
      </w:pPr>
      <w:r w:rsidRPr="00ED27A2">
        <w:rPr>
          <w:sz w:val="24"/>
          <w:szCs w:val="24"/>
          <w:lang w:eastAsia="ru-RU"/>
        </w:rPr>
        <w:t xml:space="preserve">2.10. Исчерпывающий перечень оснований для отказа в предоставлении </w:t>
      </w:r>
      <w:r w:rsidRPr="00ED27A2">
        <w:rPr>
          <w:sz w:val="24"/>
          <w:szCs w:val="24"/>
        </w:rPr>
        <w:t>муниципальной</w:t>
      </w:r>
      <w:r w:rsidRPr="00ED27A2">
        <w:rPr>
          <w:sz w:val="24"/>
          <w:szCs w:val="24"/>
          <w:lang w:eastAsia="ru-RU"/>
        </w:rPr>
        <w:t xml:space="preserve"> услуги:</w:t>
      </w:r>
    </w:p>
    <w:p w14:paraId="5750405B" w14:textId="77777777" w:rsidR="009D3BB7" w:rsidRPr="00ED27A2" w:rsidRDefault="009D3BB7" w:rsidP="009D3BB7">
      <w:pPr>
        <w:ind w:firstLine="709"/>
        <w:jc w:val="both"/>
        <w:rPr>
          <w:sz w:val="24"/>
          <w:szCs w:val="24"/>
        </w:rPr>
      </w:pPr>
      <w:r w:rsidRPr="00ED27A2">
        <w:rPr>
          <w:sz w:val="24"/>
          <w:szCs w:val="24"/>
        </w:rPr>
        <w:t>1) Отсутствие права на предоставление муниципальной услуги:</w:t>
      </w:r>
    </w:p>
    <w:p w14:paraId="3CC1B7A7" w14:textId="77777777" w:rsidR="009D3BB7" w:rsidRPr="00ED27A2" w:rsidRDefault="009D3BB7" w:rsidP="009D3BB7">
      <w:pPr>
        <w:ind w:firstLine="709"/>
        <w:jc w:val="both"/>
        <w:rPr>
          <w:sz w:val="24"/>
          <w:szCs w:val="24"/>
        </w:rPr>
      </w:pPr>
      <w:r w:rsidRPr="00ED27A2">
        <w:rPr>
          <w:sz w:val="24"/>
          <w:szCs w:val="24"/>
        </w:rPr>
        <w:t>- выписка ЕГРЮЛ/ЕГРИП не содержит сведений о видах экономической деятельности заявителя, соответствующих заявленной специализации НТО;</w:t>
      </w:r>
    </w:p>
    <w:p w14:paraId="6EAF5E47" w14:textId="77777777" w:rsidR="009D3BB7" w:rsidRPr="00ED27A2" w:rsidRDefault="009D3BB7" w:rsidP="009D3BB7">
      <w:pPr>
        <w:ind w:firstLine="709"/>
        <w:jc w:val="both"/>
        <w:rPr>
          <w:sz w:val="24"/>
          <w:szCs w:val="24"/>
        </w:rPr>
      </w:pPr>
      <w:r w:rsidRPr="00ED27A2">
        <w:rPr>
          <w:sz w:val="24"/>
          <w:szCs w:val="24"/>
        </w:rPr>
        <w:t>- отрицательное решение комиссии муниципального образования по вопросам размещения НТО (далее – Комиссия).</w:t>
      </w:r>
    </w:p>
    <w:p w14:paraId="58C0B71D" w14:textId="77777777" w:rsidR="009D3BB7" w:rsidRPr="00ED27A2" w:rsidRDefault="009D3BB7" w:rsidP="009D3BB7">
      <w:pPr>
        <w:ind w:firstLine="709"/>
        <w:jc w:val="both"/>
        <w:rPr>
          <w:sz w:val="24"/>
          <w:szCs w:val="24"/>
        </w:rPr>
      </w:pPr>
      <w:r w:rsidRPr="00ED27A2">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743DADF9" w14:textId="77777777" w:rsidR="009D3BB7" w:rsidRPr="00ED27A2" w:rsidRDefault="009D3BB7" w:rsidP="009D3BB7">
      <w:pPr>
        <w:ind w:firstLine="709"/>
        <w:jc w:val="both"/>
        <w:rPr>
          <w:sz w:val="24"/>
          <w:szCs w:val="24"/>
        </w:rPr>
      </w:pPr>
      <w:r w:rsidRPr="00ED27A2">
        <w:rPr>
          <w:sz w:val="24"/>
          <w:szCs w:val="24"/>
        </w:rPr>
        <w:t>2.11.1. Муниципальная услуга предоставляется бесплатно.</w:t>
      </w:r>
    </w:p>
    <w:p w14:paraId="7D480C82" w14:textId="77777777" w:rsidR="009D3BB7" w:rsidRPr="00ED27A2" w:rsidRDefault="009D3BB7" w:rsidP="009D3BB7">
      <w:pPr>
        <w:ind w:firstLine="709"/>
        <w:jc w:val="both"/>
        <w:rPr>
          <w:sz w:val="24"/>
          <w:szCs w:val="24"/>
        </w:rPr>
      </w:pPr>
      <w:r w:rsidRPr="00ED27A2">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014DC86" w14:textId="77777777" w:rsidR="009D3BB7" w:rsidRPr="00ED27A2" w:rsidRDefault="009D3BB7" w:rsidP="009D3BB7">
      <w:pPr>
        <w:ind w:firstLine="709"/>
        <w:jc w:val="both"/>
        <w:rPr>
          <w:sz w:val="24"/>
          <w:szCs w:val="24"/>
        </w:rPr>
      </w:pPr>
      <w:r w:rsidRPr="00ED27A2">
        <w:rPr>
          <w:sz w:val="24"/>
          <w:szCs w:val="24"/>
        </w:rPr>
        <w:t xml:space="preserve">2.13. Срок регистрации запроса (заявления) заявителя о предоставлении муниципальной услуги составляет в </w:t>
      </w:r>
      <w:r w:rsidR="00B933B0" w:rsidRPr="00ED27A2">
        <w:rPr>
          <w:sz w:val="24"/>
          <w:szCs w:val="24"/>
        </w:rPr>
        <w:t>Администрации</w:t>
      </w:r>
      <w:r w:rsidRPr="00ED27A2">
        <w:rPr>
          <w:sz w:val="24"/>
          <w:szCs w:val="24"/>
        </w:rPr>
        <w:t>:</w:t>
      </w:r>
    </w:p>
    <w:p w14:paraId="4B5CDFEA" w14:textId="77777777" w:rsidR="009D3BB7" w:rsidRPr="00ED27A2" w:rsidRDefault="009D3BB7" w:rsidP="009D3BB7">
      <w:pPr>
        <w:ind w:firstLine="709"/>
        <w:jc w:val="both"/>
        <w:rPr>
          <w:sz w:val="24"/>
          <w:szCs w:val="24"/>
        </w:rPr>
      </w:pPr>
      <w:r w:rsidRPr="00ED27A2">
        <w:rPr>
          <w:sz w:val="24"/>
          <w:szCs w:val="24"/>
        </w:rPr>
        <w:t xml:space="preserve">при личном обращении - </w:t>
      </w:r>
      <w:r w:rsidRPr="00ED27A2">
        <w:rPr>
          <w:color w:val="000000"/>
          <w:sz w:val="24"/>
          <w:szCs w:val="24"/>
          <w:lang w:eastAsia="ru-RU"/>
        </w:rPr>
        <w:t>не позднее 1 рабочего дня, следующего за днем поступления</w:t>
      </w:r>
      <w:r w:rsidRPr="00ED27A2">
        <w:rPr>
          <w:sz w:val="24"/>
          <w:szCs w:val="24"/>
        </w:rPr>
        <w:t>;</w:t>
      </w:r>
    </w:p>
    <w:p w14:paraId="4506E8AD" w14:textId="77777777" w:rsidR="009D3BB7" w:rsidRPr="00ED27A2" w:rsidRDefault="009D3BB7" w:rsidP="009D3BB7">
      <w:pPr>
        <w:ind w:firstLine="709"/>
        <w:jc w:val="both"/>
        <w:rPr>
          <w:sz w:val="24"/>
          <w:szCs w:val="24"/>
        </w:rPr>
      </w:pPr>
      <w:r w:rsidRPr="00ED27A2">
        <w:rPr>
          <w:sz w:val="24"/>
          <w:szCs w:val="24"/>
        </w:rPr>
        <w:t xml:space="preserve">при направлении запроса почтовой связью в </w:t>
      </w:r>
      <w:r w:rsidR="00B933B0" w:rsidRPr="00ED27A2">
        <w:rPr>
          <w:sz w:val="24"/>
          <w:szCs w:val="24"/>
        </w:rPr>
        <w:t>Администрацию</w:t>
      </w:r>
      <w:r w:rsidRPr="00ED27A2">
        <w:rPr>
          <w:sz w:val="24"/>
          <w:szCs w:val="24"/>
        </w:rPr>
        <w:t xml:space="preserve">/Организацию - </w:t>
      </w:r>
      <w:r w:rsidRPr="00ED27A2">
        <w:rPr>
          <w:color w:val="000000"/>
          <w:sz w:val="24"/>
          <w:szCs w:val="24"/>
          <w:lang w:eastAsia="ru-RU"/>
        </w:rPr>
        <w:t>не позднее 1 рабочего дня, следующего за днем поступления</w:t>
      </w:r>
      <w:r w:rsidRPr="00ED27A2">
        <w:rPr>
          <w:sz w:val="24"/>
          <w:szCs w:val="24"/>
        </w:rPr>
        <w:t>;</w:t>
      </w:r>
    </w:p>
    <w:p w14:paraId="3519186E" w14:textId="77777777" w:rsidR="009D3BB7" w:rsidRPr="00ED27A2" w:rsidRDefault="009D3BB7" w:rsidP="009D3BB7">
      <w:pPr>
        <w:ind w:firstLine="709"/>
        <w:jc w:val="both"/>
        <w:rPr>
          <w:sz w:val="24"/>
          <w:szCs w:val="24"/>
        </w:rPr>
      </w:pPr>
      <w:r w:rsidRPr="00ED27A2">
        <w:rPr>
          <w:sz w:val="24"/>
          <w:szCs w:val="24"/>
        </w:rPr>
        <w:t xml:space="preserve">при направлении запроса на бумажном носителе из МФЦ в </w:t>
      </w:r>
      <w:r w:rsidR="00B933B0" w:rsidRPr="00ED27A2">
        <w:rPr>
          <w:sz w:val="24"/>
          <w:szCs w:val="24"/>
        </w:rPr>
        <w:t>Администрацию</w:t>
      </w:r>
      <w:r w:rsidRPr="00ED27A2">
        <w:rPr>
          <w:sz w:val="24"/>
          <w:szCs w:val="24"/>
        </w:rPr>
        <w:t xml:space="preserve">/Организацию - </w:t>
      </w:r>
      <w:r w:rsidRPr="00ED27A2">
        <w:rPr>
          <w:color w:val="000000"/>
          <w:sz w:val="24"/>
          <w:szCs w:val="24"/>
          <w:lang w:eastAsia="ru-RU"/>
        </w:rPr>
        <w:t>не позднее 1 рабочего дня, следующего за днем поступления</w:t>
      </w:r>
      <w:r w:rsidRPr="00ED27A2">
        <w:rPr>
          <w:sz w:val="24"/>
          <w:szCs w:val="24"/>
        </w:rPr>
        <w:t>;</w:t>
      </w:r>
    </w:p>
    <w:p w14:paraId="1ECAF6CD" w14:textId="77777777" w:rsidR="009D3BB7" w:rsidRPr="00ED27A2" w:rsidRDefault="009D3BB7" w:rsidP="009D3BB7">
      <w:pPr>
        <w:ind w:firstLine="709"/>
        <w:jc w:val="both"/>
        <w:rPr>
          <w:color w:val="000000"/>
          <w:sz w:val="24"/>
          <w:szCs w:val="24"/>
          <w:lang w:eastAsia="x-none"/>
        </w:rPr>
      </w:pPr>
      <w:r w:rsidRPr="00ED27A2">
        <w:rPr>
          <w:sz w:val="24"/>
          <w:szCs w:val="24"/>
        </w:rPr>
        <w:t xml:space="preserve">при направлении запроса в форме электронного документа посредством ЕПГУ или ПГУ ЛО, сайта </w:t>
      </w:r>
      <w:r w:rsidR="00B933B0" w:rsidRPr="00ED27A2">
        <w:rPr>
          <w:sz w:val="24"/>
          <w:szCs w:val="24"/>
        </w:rPr>
        <w:t>Администрации</w:t>
      </w:r>
      <w:r w:rsidRPr="00ED27A2">
        <w:rPr>
          <w:sz w:val="24"/>
          <w:szCs w:val="24"/>
        </w:rPr>
        <w:t xml:space="preserve"> - </w:t>
      </w:r>
      <w:r w:rsidRPr="00ED27A2">
        <w:rPr>
          <w:color w:val="000000"/>
          <w:sz w:val="24"/>
          <w:szCs w:val="24"/>
          <w:lang w:val="x-none" w:eastAsia="x-none"/>
        </w:rPr>
        <w:t>в течение 1 рабочего дня с даты получения такого запроса</w:t>
      </w:r>
      <w:r w:rsidRPr="00ED27A2">
        <w:rPr>
          <w:color w:val="000000"/>
          <w:sz w:val="24"/>
          <w:szCs w:val="24"/>
          <w:lang w:eastAsia="x-none"/>
        </w:rPr>
        <w:t>.</w:t>
      </w:r>
    </w:p>
    <w:p w14:paraId="6B6ACAD8" w14:textId="77777777" w:rsidR="009D3BB7" w:rsidRPr="00ED27A2" w:rsidRDefault="009D3BB7" w:rsidP="009D3BB7">
      <w:pPr>
        <w:ind w:firstLine="709"/>
        <w:jc w:val="both"/>
        <w:rPr>
          <w:sz w:val="24"/>
          <w:szCs w:val="24"/>
        </w:rPr>
      </w:pPr>
      <w:r w:rsidRPr="00ED27A2">
        <w:rPr>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AF4BF65" w14:textId="77777777" w:rsidR="009D3BB7" w:rsidRPr="00ED27A2" w:rsidRDefault="009D3BB7" w:rsidP="009D3BB7">
      <w:pPr>
        <w:ind w:firstLine="709"/>
        <w:jc w:val="both"/>
        <w:rPr>
          <w:sz w:val="24"/>
          <w:szCs w:val="24"/>
        </w:rPr>
      </w:pPr>
      <w:r w:rsidRPr="00ED27A2">
        <w:rPr>
          <w:sz w:val="24"/>
          <w:szCs w:val="24"/>
        </w:rPr>
        <w:t>2.14.1. Предоставление муниципальной услуги осуществляется в специально выделенных для этих целей помещениях МФЦ.</w:t>
      </w:r>
    </w:p>
    <w:p w14:paraId="1A5F7A82" w14:textId="77777777" w:rsidR="009D3BB7" w:rsidRPr="00ED27A2" w:rsidRDefault="009D3BB7" w:rsidP="009D3BB7">
      <w:pPr>
        <w:ind w:firstLine="709"/>
        <w:jc w:val="both"/>
        <w:rPr>
          <w:sz w:val="24"/>
          <w:szCs w:val="24"/>
        </w:rPr>
      </w:pPr>
      <w:r w:rsidRPr="00ED27A2">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BEB8798" w14:textId="77777777" w:rsidR="009D3BB7" w:rsidRPr="00ED27A2" w:rsidRDefault="009D3BB7" w:rsidP="009D3BB7">
      <w:pPr>
        <w:ind w:firstLine="709"/>
        <w:jc w:val="both"/>
        <w:rPr>
          <w:sz w:val="24"/>
          <w:szCs w:val="24"/>
        </w:rPr>
      </w:pPr>
      <w:r w:rsidRPr="00ED27A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BDBF29" w14:textId="77777777" w:rsidR="009D3BB7" w:rsidRPr="00ED27A2" w:rsidRDefault="009D3BB7" w:rsidP="009D3BB7">
      <w:pPr>
        <w:ind w:firstLine="709"/>
        <w:jc w:val="both"/>
        <w:rPr>
          <w:sz w:val="24"/>
          <w:szCs w:val="24"/>
        </w:rPr>
      </w:pPr>
      <w:r w:rsidRPr="00ED27A2">
        <w:rPr>
          <w:sz w:val="24"/>
          <w:szCs w:val="24"/>
        </w:rPr>
        <w:t>2.14.4. Здание (помещение) оборудуется информационной табличкой (вывеской), содержащей полное наименование</w:t>
      </w:r>
      <w:r w:rsidR="000D4DB2">
        <w:rPr>
          <w:sz w:val="24"/>
          <w:szCs w:val="24"/>
        </w:rPr>
        <w:t xml:space="preserve"> и</w:t>
      </w:r>
      <w:r w:rsidRPr="00ED27A2">
        <w:rPr>
          <w:sz w:val="24"/>
          <w:szCs w:val="24"/>
        </w:rPr>
        <w:t xml:space="preserve"> информацию о режиме его работы.</w:t>
      </w:r>
    </w:p>
    <w:p w14:paraId="0B5B8C26" w14:textId="77777777" w:rsidR="009D3BB7" w:rsidRPr="00ED27A2" w:rsidRDefault="009D3BB7" w:rsidP="009D3BB7">
      <w:pPr>
        <w:ind w:firstLine="709"/>
        <w:jc w:val="both"/>
        <w:rPr>
          <w:sz w:val="24"/>
          <w:szCs w:val="24"/>
        </w:rPr>
      </w:pPr>
      <w:r w:rsidRPr="00ED27A2">
        <w:rPr>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521C31D8" w14:textId="77777777" w:rsidR="009D3BB7" w:rsidRPr="00ED27A2" w:rsidRDefault="009D3BB7" w:rsidP="009D3BB7">
      <w:pPr>
        <w:ind w:firstLine="709"/>
        <w:jc w:val="both"/>
        <w:rPr>
          <w:sz w:val="24"/>
          <w:szCs w:val="24"/>
        </w:rPr>
      </w:pPr>
      <w:r w:rsidRPr="00ED27A2">
        <w:rPr>
          <w:sz w:val="24"/>
          <w:szCs w:val="24"/>
        </w:rPr>
        <w:t>2.14.6. В помещении организуется бесплатный туалет для посетителей, в том числе туалет, предназначенный для инвалидов.</w:t>
      </w:r>
    </w:p>
    <w:p w14:paraId="1EB11379" w14:textId="77777777" w:rsidR="009D3BB7" w:rsidRPr="00ED27A2" w:rsidRDefault="009D3BB7" w:rsidP="009D3BB7">
      <w:pPr>
        <w:ind w:firstLine="709"/>
        <w:jc w:val="both"/>
        <w:rPr>
          <w:sz w:val="24"/>
          <w:szCs w:val="24"/>
        </w:rPr>
      </w:pPr>
      <w:r w:rsidRPr="00ED27A2">
        <w:rPr>
          <w:sz w:val="24"/>
          <w:szCs w:val="24"/>
        </w:rPr>
        <w:t>2.14.7. Пр</w:t>
      </w:r>
      <w:r w:rsidR="000D4DB2">
        <w:rPr>
          <w:sz w:val="24"/>
          <w:szCs w:val="24"/>
        </w:rPr>
        <w:t xml:space="preserve">и необходимости работником МФЦ </w:t>
      </w:r>
      <w:r w:rsidRPr="00ED27A2">
        <w:rPr>
          <w:sz w:val="24"/>
          <w:szCs w:val="24"/>
        </w:rPr>
        <w:t>инвалиду оказывается помощь в преодолении барьеров, мешающих получению им услуг наравне с другими лицами.</w:t>
      </w:r>
    </w:p>
    <w:p w14:paraId="0A44C0EF" w14:textId="77777777" w:rsidR="009D3BB7" w:rsidRPr="00ED27A2" w:rsidRDefault="009D3BB7" w:rsidP="009D3BB7">
      <w:pPr>
        <w:ind w:firstLine="709"/>
        <w:jc w:val="both"/>
        <w:rPr>
          <w:sz w:val="24"/>
          <w:szCs w:val="24"/>
        </w:rPr>
      </w:pPr>
      <w:r w:rsidRPr="00ED27A2">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AA383D" w14:textId="77777777" w:rsidR="009D3BB7" w:rsidRPr="00ED27A2" w:rsidRDefault="009D3BB7" w:rsidP="009D3BB7">
      <w:pPr>
        <w:ind w:firstLine="709"/>
        <w:jc w:val="both"/>
        <w:rPr>
          <w:sz w:val="24"/>
          <w:szCs w:val="24"/>
        </w:rPr>
      </w:pPr>
      <w:r w:rsidRPr="00ED27A2">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D27A2">
        <w:rPr>
          <w:sz w:val="24"/>
          <w:szCs w:val="24"/>
        </w:rPr>
        <w:t>тифлосурдопереводчика</w:t>
      </w:r>
      <w:proofErr w:type="spellEnd"/>
      <w:r w:rsidRPr="00ED27A2">
        <w:rPr>
          <w:sz w:val="24"/>
          <w:szCs w:val="24"/>
        </w:rPr>
        <w:t>.</w:t>
      </w:r>
    </w:p>
    <w:p w14:paraId="3F3C4477" w14:textId="77777777" w:rsidR="009D3BB7" w:rsidRPr="00ED27A2" w:rsidRDefault="009D3BB7" w:rsidP="009D3BB7">
      <w:pPr>
        <w:ind w:firstLine="709"/>
        <w:jc w:val="both"/>
        <w:rPr>
          <w:sz w:val="24"/>
          <w:szCs w:val="24"/>
        </w:rPr>
      </w:pPr>
      <w:r w:rsidRPr="00ED27A2">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61B6DF0" w14:textId="77777777" w:rsidR="009D3BB7" w:rsidRPr="00ED27A2" w:rsidRDefault="009D3BB7" w:rsidP="009D3BB7">
      <w:pPr>
        <w:ind w:firstLine="709"/>
        <w:jc w:val="both"/>
        <w:rPr>
          <w:sz w:val="24"/>
          <w:szCs w:val="24"/>
        </w:rPr>
      </w:pPr>
      <w:r w:rsidRPr="00ED27A2">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5554875" w14:textId="77777777" w:rsidR="009D3BB7" w:rsidRPr="00ED27A2" w:rsidRDefault="009D3BB7" w:rsidP="009D3BB7">
      <w:pPr>
        <w:ind w:firstLine="709"/>
        <w:jc w:val="both"/>
        <w:rPr>
          <w:sz w:val="24"/>
          <w:szCs w:val="24"/>
        </w:rPr>
      </w:pPr>
      <w:r w:rsidRPr="00ED27A2">
        <w:rPr>
          <w:sz w:val="24"/>
          <w:szCs w:val="24"/>
        </w:rPr>
        <w:t>2.14.12. Помещения приема и выдачи документов должны предусматривать места для ожидания, информирования и приема заявителей.</w:t>
      </w:r>
    </w:p>
    <w:p w14:paraId="13C99A28" w14:textId="77777777" w:rsidR="009D3BB7" w:rsidRPr="00ED27A2" w:rsidRDefault="009D3BB7" w:rsidP="009D3BB7">
      <w:pPr>
        <w:ind w:firstLine="709"/>
        <w:jc w:val="both"/>
        <w:rPr>
          <w:sz w:val="24"/>
          <w:szCs w:val="24"/>
        </w:rPr>
      </w:pPr>
      <w:r w:rsidRPr="00ED27A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82BA85B" w14:textId="77777777" w:rsidR="009D3BB7" w:rsidRPr="00ED27A2" w:rsidRDefault="009D3BB7" w:rsidP="009D3BB7">
      <w:pPr>
        <w:ind w:firstLine="709"/>
        <w:jc w:val="both"/>
        <w:rPr>
          <w:sz w:val="24"/>
          <w:szCs w:val="24"/>
        </w:rPr>
      </w:pPr>
      <w:r w:rsidRPr="00ED27A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DE66AE5" w14:textId="77777777" w:rsidR="009D3BB7" w:rsidRPr="00ED27A2" w:rsidRDefault="009D3BB7" w:rsidP="009D3BB7">
      <w:pPr>
        <w:ind w:firstLine="709"/>
        <w:jc w:val="both"/>
        <w:rPr>
          <w:sz w:val="24"/>
          <w:szCs w:val="24"/>
        </w:rPr>
      </w:pPr>
      <w:r w:rsidRPr="00ED27A2">
        <w:rPr>
          <w:sz w:val="24"/>
          <w:szCs w:val="24"/>
        </w:rPr>
        <w:t>2.15. Показатели доступности и качества муниципальной услуги.</w:t>
      </w:r>
    </w:p>
    <w:p w14:paraId="0B9FCA1B" w14:textId="77777777" w:rsidR="009D3BB7" w:rsidRPr="00ED27A2" w:rsidRDefault="009D3BB7" w:rsidP="009D3BB7">
      <w:pPr>
        <w:ind w:firstLine="709"/>
        <w:jc w:val="both"/>
        <w:rPr>
          <w:sz w:val="24"/>
          <w:szCs w:val="24"/>
        </w:rPr>
      </w:pPr>
      <w:r w:rsidRPr="00ED27A2">
        <w:rPr>
          <w:sz w:val="24"/>
          <w:szCs w:val="24"/>
        </w:rPr>
        <w:t>2.15.1. Показатели доступности муниципальной услуги (общие, применимые в отношении всех заявителей):</w:t>
      </w:r>
    </w:p>
    <w:p w14:paraId="0C192B7A" w14:textId="77777777" w:rsidR="009D3BB7" w:rsidRPr="00ED27A2" w:rsidRDefault="009D3BB7" w:rsidP="009D3BB7">
      <w:pPr>
        <w:ind w:firstLine="709"/>
        <w:jc w:val="both"/>
        <w:rPr>
          <w:sz w:val="24"/>
          <w:szCs w:val="24"/>
        </w:rPr>
      </w:pPr>
      <w:r w:rsidRPr="00ED27A2">
        <w:rPr>
          <w:sz w:val="24"/>
          <w:szCs w:val="24"/>
        </w:rPr>
        <w:t>1) транспортная доступность к месту предоставления муниципальной услуги;</w:t>
      </w:r>
    </w:p>
    <w:p w14:paraId="3CA5AD9B" w14:textId="77777777" w:rsidR="009D3BB7" w:rsidRPr="00ED27A2" w:rsidRDefault="009D3BB7" w:rsidP="009D3BB7">
      <w:pPr>
        <w:ind w:firstLine="709"/>
        <w:jc w:val="both"/>
        <w:rPr>
          <w:sz w:val="24"/>
          <w:szCs w:val="24"/>
        </w:rPr>
      </w:pPr>
      <w:r w:rsidRPr="00ED27A2">
        <w:rPr>
          <w:sz w:val="24"/>
          <w:szCs w:val="24"/>
        </w:rPr>
        <w:t>2) наличие указателей, обеспечивающих беспрепятственный доступ к помещениям, в которых предоставляется услуга;</w:t>
      </w:r>
    </w:p>
    <w:p w14:paraId="3B01D552" w14:textId="77777777" w:rsidR="009D3BB7" w:rsidRPr="00ED27A2" w:rsidRDefault="009D3BB7" w:rsidP="009D3BB7">
      <w:pPr>
        <w:ind w:firstLine="709"/>
        <w:jc w:val="both"/>
        <w:rPr>
          <w:sz w:val="24"/>
          <w:szCs w:val="24"/>
        </w:rPr>
      </w:pPr>
      <w:r w:rsidRPr="00ED27A2">
        <w:rPr>
          <w:sz w:val="24"/>
          <w:szCs w:val="24"/>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14:paraId="5061859A" w14:textId="77777777" w:rsidR="009D3BB7" w:rsidRPr="00ED27A2" w:rsidRDefault="009D3BB7" w:rsidP="009D3BB7">
      <w:pPr>
        <w:ind w:firstLine="709"/>
        <w:jc w:val="both"/>
        <w:rPr>
          <w:sz w:val="24"/>
          <w:szCs w:val="24"/>
        </w:rPr>
      </w:pPr>
      <w:r w:rsidRPr="00ED27A2">
        <w:rPr>
          <w:sz w:val="24"/>
          <w:szCs w:val="24"/>
        </w:rPr>
        <w:t>4) предоставление муниципальной услуги любым доступным способом, предусмотренным действующим законодательством;</w:t>
      </w:r>
    </w:p>
    <w:p w14:paraId="484F447B" w14:textId="77777777" w:rsidR="009D3BB7" w:rsidRPr="00ED27A2" w:rsidRDefault="009D3BB7" w:rsidP="009D3BB7">
      <w:pPr>
        <w:ind w:firstLine="709"/>
        <w:jc w:val="both"/>
        <w:rPr>
          <w:sz w:val="24"/>
          <w:szCs w:val="24"/>
        </w:rPr>
      </w:pPr>
      <w:r w:rsidRPr="00ED27A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D4DB2">
        <w:rPr>
          <w:sz w:val="24"/>
          <w:szCs w:val="24"/>
        </w:rPr>
        <w:t xml:space="preserve"> </w:t>
      </w:r>
      <w:r w:rsidRPr="00ED27A2">
        <w:rPr>
          <w:sz w:val="24"/>
          <w:szCs w:val="24"/>
        </w:rPr>
        <w:t>(или) ПГУ ЛО.</w:t>
      </w:r>
    </w:p>
    <w:p w14:paraId="2402ECDD" w14:textId="77777777" w:rsidR="009D3BB7" w:rsidRPr="00ED27A2" w:rsidRDefault="009D3BB7" w:rsidP="009D3BB7">
      <w:pPr>
        <w:ind w:firstLine="709"/>
        <w:jc w:val="both"/>
        <w:rPr>
          <w:sz w:val="24"/>
          <w:szCs w:val="24"/>
        </w:rPr>
      </w:pPr>
      <w:r w:rsidRPr="00ED27A2">
        <w:rPr>
          <w:sz w:val="24"/>
          <w:szCs w:val="24"/>
        </w:rPr>
        <w:t>2.15.2. Показатели доступности муниципальной услуги (специальные, применимые в отношении инвалидов):</w:t>
      </w:r>
    </w:p>
    <w:p w14:paraId="1F45AD62" w14:textId="77777777" w:rsidR="009D3BB7" w:rsidRPr="00ED27A2" w:rsidRDefault="009D3BB7" w:rsidP="009D3BB7">
      <w:pPr>
        <w:ind w:firstLine="709"/>
        <w:jc w:val="both"/>
        <w:rPr>
          <w:sz w:val="24"/>
          <w:szCs w:val="24"/>
        </w:rPr>
      </w:pPr>
      <w:r w:rsidRPr="00ED27A2">
        <w:rPr>
          <w:sz w:val="24"/>
          <w:szCs w:val="24"/>
        </w:rPr>
        <w:t>1) наличие инфраструктуры, указанной в пункте 2.14;</w:t>
      </w:r>
    </w:p>
    <w:p w14:paraId="4F194CF0" w14:textId="77777777" w:rsidR="009D3BB7" w:rsidRPr="00ED27A2" w:rsidRDefault="009D3BB7" w:rsidP="009D3BB7">
      <w:pPr>
        <w:ind w:firstLine="709"/>
        <w:jc w:val="both"/>
        <w:rPr>
          <w:sz w:val="24"/>
          <w:szCs w:val="24"/>
        </w:rPr>
      </w:pPr>
      <w:r w:rsidRPr="00ED27A2">
        <w:rPr>
          <w:sz w:val="24"/>
          <w:szCs w:val="24"/>
        </w:rPr>
        <w:t>2) исполнение требований доступности услуг для инвалидов;</w:t>
      </w:r>
    </w:p>
    <w:p w14:paraId="18A95FD8" w14:textId="77777777" w:rsidR="009D3BB7" w:rsidRPr="00ED27A2" w:rsidRDefault="009D3BB7" w:rsidP="009D3BB7">
      <w:pPr>
        <w:ind w:firstLine="709"/>
        <w:jc w:val="both"/>
        <w:rPr>
          <w:sz w:val="24"/>
          <w:szCs w:val="24"/>
        </w:rPr>
      </w:pPr>
      <w:r w:rsidRPr="00ED27A2">
        <w:rPr>
          <w:sz w:val="24"/>
          <w:szCs w:val="24"/>
        </w:rPr>
        <w:t>3) обеспечение беспрепятственного доступа инвалидов к помещениям, в которых предоставляется муниципальная услуга.</w:t>
      </w:r>
    </w:p>
    <w:p w14:paraId="34CE8DFA" w14:textId="77777777" w:rsidR="009D3BB7" w:rsidRPr="00ED27A2" w:rsidRDefault="009D3BB7" w:rsidP="009D3BB7">
      <w:pPr>
        <w:ind w:firstLine="709"/>
        <w:jc w:val="both"/>
        <w:rPr>
          <w:sz w:val="24"/>
          <w:szCs w:val="24"/>
        </w:rPr>
      </w:pPr>
      <w:r w:rsidRPr="00ED27A2">
        <w:rPr>
          <w:sz w:val="24"/>
          <w:szCs w:val="24"/>
        </w:rPr>
        <w:t>2.15.3. Показатели качества муниципальной услуги:</w:t>
      </w:r>
    </w:p>
    <w:p w14:paraId="7329859C" w14:textId="77777777" w:rsidR="009D3BB7" w:rsidRPr="00ED27A2" w:rsidRDefault="009D3BB7" w:rsidP="009D3BB7">
      <w:pPr>
        <w:ind w:firstLine="709"/>
        <w:jc w:val="both"/>
        <w:rPr>
          <w:sz w:val="24"/>
          <w:szCs w:val="24"/>
        </w:rPr>
      </w:pPr>
      <w:r w:rsidRPr="00ED27A2">
        <w:rPr>
          <w:sz w:val="24"/>
          <w:szCs w:val="24"/>
        </w:rPr>
        <w:t>1) соблюдение срока предоставления муниципальной услуги;</w:t>
      </w:r>
    </w:p>
    <w:p w14:paraId="1AF7B10D" w14:textId="77777777" w:rsidR="009D3BB7" w:rsidRPr="00ED27A2" w:rsidRDefault="009D3BB7" w:rsidP="009D3BB7">
      <w:pPr>
        <w:ind w:firstLine="709"/>
        <w:jc w:val="both"/>
        <w:rPr>
          <w:sz w:val="24"/>
          <w:szCs w:val="24"/>
        </w:rPr>
      </w:pPr>
      <w:r w:rsidRPr="00ED27A2">
        <w:rPr>
          <w:sz w:val="24"/>
          <w:szCs w:val="24"/>
        </w:rPr>
        <w:t>2) соблюдение времени ожидания в очереди при подаче запроса и получении результата;</w:t>
      </w:r>
    </w:p>
    <w:p w14:paraId="2B501179" w14:textId="77777777" w:rsidR="009D3BB7" w:rsidRPr="00ED27A2" w:rsidRDefault="009D3BB7" w:rsidP="009D3BB7">
      <w:pPr>
        <w:ind w:firstLine="709"/>
        <w:jc w:val="both"/>
        <w:rPr>
          <w:sz w:val="24"/>
          <w:szCs w:val="24"/>
        </w:rPr>
      </w:pPr>
      <w:r w:rsidRPr="00ED27A2">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39BB08F4" w14:textId="77777777" w:rsidR="009D3BB7" w:rsidRPr="00ED27A2" w:rsidRDefault="009D3BB7" w:rsidP="009D3BB7">
      <w:pPr>
        <w:ind w:firstLine="709"/>
        <w:jc w:val="both"/>
        <w:rPr>
          <w:sz w:val="24"/>
          <w:szCs w:val="24"/>
        </w:rPr>
      </w:pPr>
      <w:r w:rsidRPr="00ED27A2">
        <w:rPr>
          <w:sz w:val="24"/>
          <w:szCs w:val="24"/>
        </w:rPr>
        <w:t xml:space="preserve">4) отсутствие жалоб на действия или бездействие должностных лиц </w:t>
      </w:r>
      <w:r w:rsidR="00B933B0" w:rsidRPr="00ED27A2">
        <w:rPr>
          <w:sz w:val="24"/>
          <w:szCs w:val="24"/>
        </w:rPr>
        <w:t>Администрации</w:t>
      </w:r>
      <w:r w:rsidRPr="00ED27A2">
        <w:rPr>
          <w:sz w:val="24"/>
          <w:szCs w:val="24"/>
        </w:rPr>
        <w:t>, поданных в установленном порядке.</w:t>
      </w:r>
    </w:p>
    <w:p w14:paraId="575342BE" w14:textId="77777777" w:rsidR="009D3BB7" w:rsidRPr="00ED27A2" w:rsidRDefault="009D3BB7" w:rsidP="009D3BB7">
      <w:pPr>
        <w:ind w:firstLine="709"/>
        <w:jc w:val="both"/>
        <w:rPr>
          <w:sz w:val="24"/>
          <w:szCs w:val="24"/>
        </w:rPr>
      </w:pPr>
      <w:r w:rsidRPr="00ED27A2">
        <w:rPr>
          <w:sz w:val="24"/>
          <w:szCs w:val="24"/>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0346584" w14:textId="77777777" w:rsidR="009D3BB7" w:rsidRPr="00ED27A2" w:rsidRDefault="009D3BB7" w:rsidP="009D3BB7">
      <w:pPr>
        <w:ind w:firstLine="709"/>
        <w:jc w:val="both"/>
        <w:rPr>
          <w:sz w:val="24"/>
          <w:szCs w:val="24"/>
        </w:rPr>
      </w:pPr>
      <w:r w:rsidRPr="00ED27A2">
        <w:rPr>
          <w:sz w:val="24"/>
          <w:szCs w:val="24"/>
        </w:rPr>
        <w:t>2.16. Перечисление услуг, которые являются необходимыми и обязательными для предоставления муниципальной услуги:</w:t>
      </w:r>
    </w:p>
    <w:p w14:paraId="65274168" w14:textId="77777777" w:rsidR="009D3BB7" w:rsidRPr="00ED27A2" w:rsidRDefault="009D3BB7" w:rsidP="009D3BB7">
      <w:pPr>
        <w:ind w:firstLine="709"/>
        <w:jc w:val="both"/>
        <w:rPr>
          <w:sz w:val="24"/>
          <w:szCs w:val="24"/>
        </w:rPr>
      </w:pPr>
      <w:r w:rsidRPr="00ED27A2">
        <w:rPr>
          <w:sz w:val="24"/>
          <w:szCs w:val="24"/>
        </w:rPr>
        <w:t>Получения услуг, которые являются необходимыми и обязательными для предоставления муниципальной услуги, не требуется.</w:t>
      </w:r>
    </w:p>
    <w:p w14:paraId="2E05256C" w14:textId="77777777" w:rsidR="009D3BB7" w:rsidRPr="00ED27A2" w:rsidRDefault="009D3BB7" w:rsidP="009D3BB7">
      <w:pPr>
        <w:ind w:firstLine="709"/>
        <w:jc w:val="both"/>
        <w:rPr>
          <w:sz w:val="24"/>
          <w:szCs w:val="24"/>
        </w:rPr>
      </w:pPr>
      <w:r w:rsidRPr="00ED27A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67976A1" w14:textId="77777777" w:rsidR="009D3BB7" w:rsidRPr="00ED27A2" w:rsidRDefault="009D3BB7" w:rsidP="009D3BB7">
      <w:pPr>
        <w:ind w:firstLine="709"/>
        <w:jc w:val="both"/>
        <w:rPr>
          <w:sz w:val="24"/>
          <w:szCs w:val="24"/>
        </w:rPr>
      </w:pPr>
      <w:r w:rsidRPr="00ED27A2">
        <w:rPr>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4CC8C286" w14:textId="77777777" w:rsidR="009D3BB7" w:rsidRPr="00ED27A2" w:rsidRDefault="009D3BB7" w:rsidP="00B933B0">
      <w:pPr>
        <w:rPr>
          <w:sz w:val="24"/>
          <w:szCs w:val="24"/>
        </w:rPr>
      </w:pPr>
    </w:p>
    <w:p w14:paraId="4CDB65D2" w14:textId="77777777" w:rsidR="009D3BB7" w:rsidRPr="00ED27A2" w:rsidRDefault="009D3BB7" w:rsidP="009D3BB7">
      <w:pPr>
        <w:ind w:firstLine="709"/>
        <w:jc w:val="center"/>
        <w:rPr>
          <w:sz w:val="24"/>
          <w:szCs w:val="24"/>
        </w:rPr>
      </w:pPr>
      <w:r w:rsidRPr="00ED27A2">
        <w:rPr>
          <w:sz w:val="24"/>
          <w:szCs w:val="24"/>
        </w:rPr>
        <w:t>3. Состав, последовательность и сроки выполнения</w:t>
      </w:r>
    </w:p>
    <w:p w14:paraId="17DE0CA6" w14:textId="77777777" w:rsidR="009D3BB7" w:rsidRPr="00ED27A2" w:rsidRDefault="009D3BB7" w:rsidP="009D3BB7">
      <w:pPr>
        <w:ind w:firstLine="709"/>
        <w:jc w:val="center"/>
        <w:rPr>
          <w:sz w:val="24"/>
          <w:szCs w:val="24"/>
        </w:rPr>
      </w:pPr>
      <w:r w:rsidRPr="00ED27A2">
        <w:rPr>
          <w:sz w:val="24"/>
          <w:szCs w:val="24"/>
        </w:rPr>
        <w:t>административных процедур, требования к порядку</w:t>
      </w:r>
    </w:p>
    <w:p w14:paraId="3C97EA3C" w14:textId="77777777" w:rsidR="009D3BB7" w:rsidRPr="00ED27A2" w:rsidRDefault="009D3BB7" w:rsidP="009D3BB7">
      <w:pPr>
        <w:ind w:firstLine="709"/>
        <w:jc w:val="center"/>
        <w:rPr>
          <w:sz w:val="24"/>
          <w:szCs w:val="24"/>
        </w:rPr>
      </w:pPr>
      <w:r w:rsidRPr="00ED27A2">
        <w:rPr>
          <w:sz w:val="24"/>
          <w:szCs w:val="24"/>
        </w:rPr>
        <w:t>их выполнения, в том числе особенности выполнения</w:t>
      </w:r>
    </w:p>
    <w:p w14:paraId="2B01E6E6" w14:textId="77777777" w:rsidR="009D3BB7" w:rsidRPr="00ED27A2" w:rsidRDefault="009D3BB7" w:rsidP="009D3BB7">
      <w:pPr>
        <w:ind w:firstLine="709"/>
        <w:jc w:val="center"/>
        <w:rPr>
          <w:sz w:val="24"/>
          <w:szCs w:val="24"/>
        </w:rPr>
      </w:pPr>
      <w:r w:rsidRPr="00ED27A2">
        <w:rPr>
          <w:sz w:val="24"/>
          <w:szCs w:val="24"/>
        </w:rPr>
        <w:t>административных процедур в электронной форме</w:t>
      </w:r>
    </w:p>
    <w:p w14:paraId="0303DD00" w14:textId="77777777" w:rsidR="009D3BB7" w:rsidRPr="00ED27A2" w:rsidRDefault="009D3BB7" w:rsidP="009D3BB7">
      <w:pPr>
        <w:ind w:firstLine="709"/>
        <w:jc w:val="center"/>
        <w:rPr>
          <w:sz w:val="24"/>
          <w:szCs w:val="24"/>
        </w:rPr>
      </w:pPr>
    </w:p>
    <w:p w14:paraId="4641FB80" w14:textId="77777777" w:rsidR="009D3BB7" w:rsidRPr="00ED27A2" w:rsidRDefault="009D3BB7" w:rsidP="009D3BB7">
      <w:pPr>
        <w:ind w:firstLine="709"/>
        <w:jc w:val="both"/>
        <w:rPr>
          <w:sz w:val="24"/>
          <w:szCs w:val="24"/>
        </w:rPr>
      </w:pPr>
      <w:r w:rsidRPr="00ED27A2">
        <w:rPr>
          <w:sz w:val="24"/>
          <w:szCs w:val="24"/>
        </w:rPr>
        <w:t>3.1. Состав, последовательность и сроки выполнения административных процедур, требования к порядку их выполнения.</w:t>
      </w:r>
    </w:p>
    <w:p w14:paraId="6C5A47AC" w14:textId="77777777" w:rsidR="009D3BB7" w:rsidRPr="00ED27A2" w:rsidRDefault="009D3BB7" w:rsidP="009D3BB7">
      <w:pPr>
        <w:ind w:firstLine="709"/>
        <w:jc w:val="both"/>
        <w:rPr>
          <w:sz w:val="24"/>
          <w:szCs w:val="24"/>
        </w:rPr>
      </w:pPr>
      <w:r w:rsidRPr="00ED27A2">
        <w:rPr>
          <w:sz w:val="24"/>
          <w:szCs w:val="24"/>
        </w:rPr>
        <w:t>3.1.1. Предоставление муниципальной услуги включает в себя следующие административные процедуры:</w:t>
      </w:r>
    </w:p>
    <w:p w14:paraId="5E7C9116" w14:textId="77777777" w:rsidR="009D3BB7" w:rsidRPr="00ED27A2" w:rsidRDefault="009D3BB7" w:rsidP="009D3BB7">
      <w:pPr>
        <w:widowControl w:val="0"/>
        <w:suppressAutoHyphens w:val="0"/>
        <w:autoSpaceDE w:val="0"/>
        <w:autoSpaceDN w:val="0"/>
        <w:adjustRightInd w:val="0"/>
        <w:ind w:firstLine="709"/>
        <w:jc w:val="both"/>
        <w:rPr>
          <w:sz w:val="24"/>
          <w:szCs w:val="24"/>
          <w:lang w:eastAsia="en-US"/>
        </w:rPr>
      </w:pPr>
      <w:r w:rsidRPr="00ED27A2">
        <w:rPr>
          <w:sz w:val="24"/>
          <w:szCs w:val="24"/>
          <w:lang w:eastAsia="en-US"/>
        </w:rPr>
        <w:t xml:space="preserve">- прием и регистрация заявления о предоставлении права на размещение НТО и прилагаемых к заявлению документов </w:t>
      </w:r>
      <w:r w:rsidRPr="00ED27A2">
        <w:rPr>
          <w:rFonts w:eastAsiaTheme="minorHAnsi"/>
          <w:color w:val="000000"/>
          <w:sz w:val="24"/>
          <w:szCs w:val="24"/>
          <w:lang w:eastAsia="en-US"/>
        </w:rPr>
        <w:t>– 1 рабочий день</w:t>
      </w:r>
      <w:r w:rsidRPr="00ED27A2">
        <w:rPr>
          <w:sz w:val="24"/>
          <w:szCs w:val="24"/>
          <w:lang w:eastAsia="en-US"/>
        </w:rPr>
        <w:t>;</w:t>
      </w:r>
    </w:p>
    <w:p w14:paraId="6BD6DFB7" w14:textId="77777777" w:rsidR="009D3BB7" w:rsidRPr="00ED27A2" w:rsidRDefault="009D3BB7" w:rsidP="009D3BB7">
      <w:pPr>
        <w:widowControl w:val="0"/>
        <w:suppressAutoHyphens w:val="0"/>
        <w:autoSpaceDE w:val="0"/>
        <w:autoSpaceDN w:val="0"/>
        <w:adjustRightInd w:val="0"/>
        <w:ind w:firstLine="709"/>
        <w:jc w:val="both"/>
        <w:rPr>
          <w:sz w:val="24"/>
          <w:szCs w:val="24"/>
          <w:lang w:eastAsia="en-US"/>
        </w:rPr>
      </w:pPr>
      <w:r w:rsidRPr="00ED27A2">
        <w:rPr>
          <w:sz w:val="24"/>
          <w:szCs w:val="24"/>
          <w:lang w:eastAsia="en-US"/>
        </w:rPr>
        <w:t xml:space="preserve">- рассмотрение заявления о предоставлении права на размещение НТО и принятие решения </w:t>
      </w:r>
      <w:r w:rsidRPr="00ED27A2">
        <w:rPr>
          <w:rFonts w:eastAsiaTheme="minorHAnsi"/>
          <w:color w:val="000000"/>
          <w:sz w:val="24"/>
          <w:szCs w:val="24"/>
          <w:lang w:eastAsia="en-US"/>
        </w:rPr>
        <w:t>– 10 рабочих дней</w:t>
      </w:r>
      <w:r w:rsidRPr="00ED27A2">
        <w:rPr>
          <w:sz w:val="24"/>
          <w:szCs w:val="24"/>
          <w:lang w:eastAsia="en-US"/>
        </w:rPr>
        <w:t>;</w:t>
      </w:r>
    </w:p>
    <w:p w14:paraId="2D5170CF" w14:textId="77777777" w:rsidR="009D3BB7" w:rsidRPr="00ED27A2" w:rsidRDefault="009D3BB7" w:rsidP="009D3BB7">
      <w:pPr>
        <w:widowControl w:val="0"/>
        <w:suppressAutoHyphens w:val="0"/>
        <w:autoSpaceDE w:val="0"/>
        <w:autoSpaceDN w:val="0"/>
        <w:adjustRightInd w:val="0"/>
        <w:ind w:firstLine="709"/>
        <w:jc w:val="both"/>
        <w:rPr>
          <w:sz w:val="24"/>
          <w:szCs w:val="24"/>
          <w:lang w:eastAsia="en-US"/>
        </w:rPr>
      </w:pPr>
      <w:r w:rsidRPr="00ED27A2">
        <w:rPr>
          <w:sz w:val="24"/>
          <w:szCs w:val="24"/>
          <w:lang w:eastAsia="en-US"/>
        </w:rPr>
        <w:t xml:space="preserve">- принятие решения о предоставлении права на размещение НТО или об отказе в праве на размещение НТО </w:t>
      </w:r>
      <w:r w:rsidRPr="00ED27A2">
        <w:rPr>
          <w:rFonts w:eastAsiaTheme="minorHAnsi"/>
          <w:color w:val="000000"/>
          <w:sz w:val="24"/>
          <w:szCs w:val="24"/>
          <w:lang w:eastAsia="en-US"/>
        </w:rPr>
        <w:t>– 16 рабочих дней</w:t>
      </w:r>
      <w:r w:rsidRPr="00ED27A2">
        <w:rPr>
          <w:sz w:val="24"/>
          <w:szCs w:val="24"/>
          <w:lang w:eastAsia="en-US"/>
        </w:rPr>
        <w:t>;</w:t>
      </w:r>
    </w:p>
    <w:p w14:paraId="28617C75" w14:textId="77777777" w:rsidR="009D3BB7" w:rsidRPr="00ED27A2" w:rsidRDefault="009D3BB7" w:rsidP="009D3BB7">
      <w:pPr>
        <w:widowControl w:val="0"/>
        <w:suppressAutoHyphens w:val="0"/>
        <w:autoSpaceDE w:val="0"/>
        <w:autoSpaceDN w:val="0"/>
        <w:adjustRightInd w:val="0"/>
        <w:ind w:firstLine="709"/>
        <w:jc w:val="both"/>
        <w:rPr>
          <w:sz w:val="24"/>
          <w:szCs w:val="24"/>
        </w:rPr>
      </w:pPr>
      <w:r w:rsidRPr="00ED27A2">
        <w:rPr>
          <w:sz w:val="24"/>
          <w:szCs w:val="24"/>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ED27A2">
        <w:rPr>
          <w:sz w:val="24"/>
          <w:szCs w:val="24"/>
        </w:rPr>
        <w:t xml:space="preserve">ПГУ ЛО и/или ЕПГУ </w:t>
      </w:r>
      <w:r w:rsidRPr="00ED27A2">
        <w:rPr>
          <w:rFonts w:eastAsiaTheme="minorHAnsi"/>
          <w:color w:val="000000"/>
          <w:sz w:val="24"/>
          <w:szCs w:val="24"/>
          <w:lang w:eastAsia="en-US"/>
        </w:rPr>
        <w:t>– 1 рабочий день</w:t>
      </w:r>
      <w:r w:rsidRPr="00ED27A2">
        <w:rPr>
          <w:sz w:val="24"/>
          <w:szCs w:val="24"/>
          <w:lang w:eastAsia="en-US"/>
        </w:rPr>
        <w:t>.</w:t>
      </w:r>
    </w:p>
    <w:p w14:paraId="3EF06461" w14:textId="77777777" w:rsidR="009D3BB7" w:rsidRPr="00ED27A2" w:rsidRDefault="009D3BB7" w:rsidP="009D3BB7">
      <w:pPr>
        <w:ind w:firstLine="709"/>
        <w:jc w:val="both"/>
        <w:rPr>
          <w:sz w:val="24"/>
          <w:szCs w:val="24"/>
        </w:rPr>
      </w:pPr>
      <w:r w:rsidRPr="00ED27A2">
        <w:rPr>
          <w:sz w:val="24"/>
          <w:szCs w:val="24"/>
        </w:rPr>
        <w:t>3.1.2. Прием и регистрация заявления о предоставлении муниципальной услуги.</w:t>
      </w:r>
    </w:p>
    <w:p w14:paraId="2747A8D8" w14:textId="77777777" w:rsidR="009D3BB7" w:rsidRPr="00ED27A2" w:rsidRDefault="009D3BB7" w:rsidP="009D3BB7">
      <w:pPr>
        <w:ind w:firstLine="709"/>
        <w:jc w:val="both"/>
        <w:rPr>
          <w:sz w:val="24"/>
          <w:szCs w:val="24"/>
        </w:rPr>
      </w:pPr>
      <w:r w:rsidRPr="00ED27A2">
        <w:rPr>
          <w:sz w:val="24"/>
          <w:szCs w:val="24"/>
        </w:rPr>
        <w:t xml:space="preserve">3.1.2.1. Основание для начала административной процедуры: поступление заявления </w:t>
      </w:r>
      <w:r w:rsidRPr="00ED27A2">
        <w:rPr>
          <w:sz w:val="24"/>
          <w:szCs w:val="24"/>
          <w:lang w:eastAsia="en-US"/>
        </w:rPr>
        <w:t>о предоставлении</w:t>
      </w:r>
      <w:r w:rsidRPr="00ED27A2">
        <w:rPr>
          <w:sz w:val="24"/>
          <w:szCs w:val="24"/>
        </w:rPr>
        <w:t xml:space="preserve"> </w:t>
      </w:r>
      <w:r w:rsidR="00B933B0" w:rsidRPr="00ED27A2">
        <w:rPr>
          <w:sz w:val="24"/>
          <w:szCs w:val="24"/>
          <w:lang w:eastAsia="en-US"/>
        </w:rPr>
        <w:t>права на размещение НТО</w:t>
      </w:r>
      <w:r w:rsidRPr="00ED27A2">
        <w:rPr>
          <w:sz w:val="24"/>
          <w:szCs w:val="24"/>
          <w:lang w:eastAsia="en-US"/>
        </w:rPr>
        <w:t xml:space="preserve"> и прилагаемых к нему документов в</w:t>
      </w:r>
      <w:r w:rsidRPr="00ED27A2">
        <w:rPr>
          <w:sz w:val="24"/>
          <w:szCs w:val="24"/>
        </w:rPr>
        <w:t xml:space="preserve"> </w:t>
      </w:r>
      <w:r w:rsidR="00B933B0" w:rsidRPr="00ED27A2">
        <w:rPr>
          <w:sz w:val="24"/>
          <w:szCs w:val="24"/>
        </w:rPr>
        <w:t>Администрацию</w:t>
      </w:r>
      <w:r w:rsidRPr="00ED27A2">
        <w:rPr>
          <w:sz w:val="24"/>
          <w:szCs w:val="24"/>
        </w:rPr>
        <w:t>, в том числе почтовым отправлением, или заявления, составленного заявителем лично</w:t>
      </w:r>
      <w:r w:rsidRPr="00ED27A2">
        <w:rPr>
          <w:bCs/>
          <w:sz w:val="24"/>
          <w:szCs w:val="24"/>
        </w:rPr>
        <w:t xml:space="preserve">, либо через МФЦ, либо через </w:t>
      </w:r>
      <w:r w:rsidRPr="00ED27A2">
        <w:rPr>
          <w:sz w:val="24"/>
          <w:szCs w:val="24"/>
        </w:rPr>
        <w:t>ПГУ ЛО и/или ЕПГУ.</w:t>
      </w:r>
    </w:p>
    <w:p w14:paraId="03252483" w14:textId="77777777" w:rsidR="009D3BB7" w:rsidRPr="00ED27A2" w:rsidRDefault="009D3BB7" w:rsidP="009D3BB7">
      <w:pPr>
        <w:ind w:firstLine="709"/>
        <w:jc w:val="both"/>
        <w:rPr>
          <w:sz w:val="24"/>
          <w:szCs w:val="24"/>
        </w:rPr>
      </w:pPr>
      <w:r w:rsidRPr="00ED27A2">
        <w:rPr>
          <w:sz w:val="24"/>
          <w:szCs w:val="24"/>
        </w:rPr>
        <w:t xml:space="preserve">3.1.2.2. Содержание административного действия, продолжительность и(или) максимальный срок его выполнения: работник </w:t>
      </w:r>
      <w:r w:rsidR="00B933B0" w:rsidRPr="00ED27A2">
        <w:rPr>
          <w:sz w:val="24"/>
          <w:szCs w:val="24"/>
        </w:rPr>
        <w:t>Администрации</w:t>
      </w:r>
      <w:r w:rsidRPr="00ED27A2">
        <w:rPr>
          <w:sz w:val="24"/>
          <w:szCs w:val="24"/>
        </w:rPr>
        <w:t xml:space="preserve">,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w:t>
      </w:r>
      <w:r w:rsidR="00B933B0" w:rsidRPr="00ED27A2">
        <w:rPr>
          <w:sz w:val="24"/>
          <w:szCs w:val="24"/>
        </w:rPr>
        <w:t>Администрации</w:t>
      </w:r>
      <w:r w:rsidRPr="00ED27A2">
        <w:rPr>
          <w:sz w:val="24"/>
          <w:szCs w:val="24"/>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sidR="00B933B0" w:rsidRPr="00ED27A2">
        <w:rPr>
          <w:sz w:val="24"/>
          <w:szCs w:val="24"/>
        </w:rPr>
        <w:t>Администрации</w:t>
      </w:r>
      <w:r w:rsidRPr="00ED27A2">
        <w:rPr>
          <w:sz w:val="24"/>
          <w:szCs w:val="24"/>
        </w:rPr>
        <w:t>, в течение не более 1 (одного) рабочего дня.</w:t>
      </w:r>
    </w:p>
    <w:p w14:paraId="42F6785A" w14:textId="77777777" w:rsidR="009D3BB7" w:rsidRPr="00ED27A2" w:rsidRDefault="009D3BB7" w:rsidP="009D3BB7">
      <w:pPr>
        <w:ind w:firstLine="709"/>
        <w:jc w:val="both"/>
        <w:rPr>
          <w:sz w:val="24"/>
          <w:szCs w:val="24"/>
        </w:rPr>
      </w:pPr>
      <w:r w:rsidRPr="00ED27A2">
        <w:rPr>
          <w:sz w:val="24"/>
          <w:szCs w:val="24"/>
        </w:rPr>
        <w:t xml:space="preserve">3.1.2.3. Лицо, ответственное за выполнение административного действия: специалист </w:t>
      </w:r>
      <w:r w:rsidR="00B933B0" w:rsidRPr="00ED27A2">
        <w:rPr>
          <w:sz w:val="24"/>
          <w:szCs w:val="24"/>
        </w:rPr>
        <w:t>Администрации</w:t>
      </w:r>
      <w:r w:rsidRPr="00ED27A2">
        <w:rPr>
          <w:sz w:val="24"/>
          <w:szCs w:val="24"/>
        </w:rPr>
        <w:t>, ответственный за делопроизводство.</w:t>
      </w:r>
    </w:p>
    <w:p w14:paraId="0473E879" w14:textId="77777777" w:rsidR="009D3BB7" w:rsidRPr="00ED27A2" w:rsidRDefault="009D3BB7" w:rsidP="009D3BB7">
      <w:pPr>
        <w:ind w:firstLine="709"/>
        <w:jc w:val="both"/>
        <w:rPr>
          <w:sz w:val="24"/>
          <w:szCs w:val="24"/>
        </w:rPr>
      </w:pPr>
      <w:r w:rsidRPr="00ED27A2">
        <w:rPr>
          <w:sz w:val="24"/>
          <w:szCs w:val="24"/>
        </w:rPr>
        <w:t xml:space="preserve">3.1.2.4. Критерием принятия решения: </w:t>
      </w:r>
    </w:p>
    <w:p w14:paraId="6DAA10EB" w14:textId="77777777" w:rsidR="009D3BB7" w:rsidRPr="00ED27A2" w:rsidRDefault="009D3BB7" w:rsidP="009D3BB7">
      <w:pPr>
        <w:ind w:firstLine="709"/>
        <w:jc w:val="both"/>
        <w:rPr>
          <w:sz w:val="24"/>
          <w:szCs w:val="24"/>
        </w:rPr>
      </w:pPr>
      <w:r w:rsidRPr="00ED27A2">
        <w:rPr>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057F298" w14:textId="77777777" w:rsidR="009D3BB7" w:rsidRPr="00ED27A2" w:rsidRDefault="009D3BB7" w:rsidP="009D3BB7">
      <w:pPr>
        <w:ind w:firstLine="709"/>
        <w:jc w:val="both"/>
        <w:rPr>
          <w:sz w:val="24"/>
          <w:szCs w:val="24"/>
        </w:rPr>
      </w:pPr>
      <w:r w:rsidRPr="00ED27A2">
        <w:rPr>
          <w:sz w:val="24"/>
          <w:szCs w:val="24"/>
        </w:rPr>
        <w:t xml:space="preserve"> 3.1.2.5. Результат выполнения административной процедуры:</w:t>
      </w:r>
    </w:p>
    <w:p w14:paraId="3902885C" w14:textId="77777777" w:rsidR="009D3BB7" w:rsidRPr="00ED27A2" w:rsidRDefault="009D3BB7" w:rsidP="009D3BB7">
      <w:pPr>
        <w:ind w:firstLine="709"/>
        <w:jc w:val="both"/>
        <w:rPr>
          <w:sz w:val="24"/>
          <w:szCs w:val="24"/>
        </w:rPr>
      </w:pPr>
      <w:r w:rsidRPr="00ED27A2">
        <w:rPr>
          <w:sz w:val="24"/>
          <w:szCs w:val="24"/>
        </w:rPr>
        <w:t>- отказ в приеме заявления о предоставлении муниципальной услуги и прилагаемых к нему документов;</w:t>
      </w:r>
    </w:p>
    <w:p w14:paraId="313614C7" w14:textId="77777777" w:rsidR="009D3BB7" w:rsidRPr="00ED27A2" w:rsidRDefault="009D3BB7" w:rsidP="009D3BB7">
      <w:pPr>
        <w:ind w:firstLine="709"/>
        <w:jc w:val="both"/>
        <w:rPr>
          <w:sz w:val="24"/>
          <w:szCs w:val="24"/>
        </w:rPr>
      </w:pPr>
      <w:r w:rsidRPr="00ED27A2">
        <w:rPr>
          <w:sz w:val="24"/>
          <w:szCs w:val="24"/>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14:paraId="02C7EA97" w14:textId="77777777" w:rsidR="009D3BB7" w:rsidRPr="00ED27A2" w:rsidRDefault="009D3BB7" w:rsidP="009D3BB7">
      <w:pPr>
        <w:ind w:firstLine="709"/>
        <w:jc w:val="both"/>
        <w:rPr>
          <w:sz w:val="24"/>
          <w:szCs w:val="24"/>
        </w:rPr>
      </w:pPr>
      <w:r w:rsidRPr="00ED27A2">
        <w:rPr>
          <w:sz w:val="24"/>
          <w:szCs w:val="24"/>
        </w:rPr>
        <w:lastRenderedPageBreak/>
        <w:t>3.1.3. Рассмотрение документов о предоставлении муниципальной услуги.</w:t>
      </w:r>
    </w:p>
    <w:p w14:paraId="4A7F6398" w14:textId="77777777" w:rsidR="009D3BB7" w:rsidRPr="00ED27A2" w:rsidRDefault="009D3BB7" w:rsidP="009D3BB7">
      <w:pPr>
        <w:ind w:firstLine="709"/>
        <w:jc w:val="both"/>
        <w:rPr>
          <w:sz w:val="24"/>
          <w:szCs w:val="24"/>
        </w:rPr>
      </w:pPr>
      <w:r w:rsidRPr="00ED27A2">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14:paraId="141C95AA" w14:textId="77777777" w:rsidR="009D3BB7" w:rsidRPr="00ED27A2" w:rsidRDefault="009D3BB7" w:rsidP="009D3BB7">
      <w:pPr>
        <w:ind w:firstLine="709"/>
        <w:jc w:val="both"/>
        <w:rPr>
          <w:sz w:val="24"/>
          <w:szCs w:val="24"/>
        </w:rPr>
      </w:pPr>
      <w:r w:rsidRPr="00ED27A2">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7A66444" w14:textId="77777777" w:rsidR="009D3BB7" w:rsidRPr="00ED27A2" w:rsidRDefault="009D3BB7" w:rsidP="009D3BB7">
      <w:pPr>
        <w:ind w:firstLine="709"/>
        <w:jc w:val="both"/>
        <w:rPr>
          <w:sz w:val="24"/>
          <w:szCs w:val="24"/>
        </w:rPr>
      </w:pPr>
      <w:r w:rsidRPr="00ED27A2">
        <w:rPr>
          <w:sz w:val="24"/>
          <w:szCs w:val="24"/>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w:t>
      </w:r>
      <w:r w:rsidR="00886ECF">
        <w:rPr>
          <w:sz w:val="24"/>
          <w:szCs w:val="24"/>
        </w:rPr>
        <w:t xml:space="preserve">ги, </w:t>
      </w:r>
      <w:r w:rsidR="00886ECF" w:rsidRPr="00886ECF">
        <w:rPr>
          <w:sz w:val="24"/>
          <w:szCs w:val="24"/>
        </w:rPr>
        <w:t>в течение не более 1 (одного) рабочего дня;</w:t>
      </w:r>
    </w:p>
    <w:p w14:paraId="35613F73" w14:textId="77777777" w:rsidR="009D3BB7" w:rsidRPr="00ED27A2" w:rsidRDefault="009D3BB7" w:rsidP="009D3BB7">
      <w:pPr>
        <w:ind w:firstLine="709"/>
        <w:jc w:val="both"/>
        <w:rPr>
          <w:sz w:val="24"/>
          <w:szCs w:val="24"/>
        </w:rPr>
      </w:pPr>
      <w:r w:rsidRPr="00ED27A2">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w:t>
      </w:r>
      <w:r w:rsidR="00886ECF">
        <w:rPr>
          <w:sz w:val="24"/>
          <w:szCs w:val="24"/>
        </w:rPr>
        <w:t xml:space="preserve">тов на межведомственные запросы, </w:t>
      </w:r>
      <w:r w:rsidR="00886ECF" w:rsidRPr="00886ECF">
        <w:rPr>
          <w:sz w:val="24"/>
          <w:szCs w:val="24"/>
        </w:rPr>
        <w:t>в течение не более 8 (восьми) рабочих дней;</w:t>
      </w:r>
    </w:p>
    <w:p w14:paraId="6ECBE1D6" w14:textId="77777777" w:rsidR="009D3BB7" w:rsidRPr="00ED27A2" w:rsidRDefault="009D3BB7" w:rsidP="009D3BB7">
      <w:pPr>
        <w:ind w:firstLine="709"/>
        <w:jc w:val="both"/>
        <w:rPr>
          <w:sz w:val="24"/>
          <w:szCs w:val="24"/>
        </w:rPr>
      </w:pPr>
      <w:r w:rsidRPr="00ED27A2">
        <w:rPr>
          <w:sz w:val="24"/>
          <w:szCs w:val="24"/>
        </w:rPr>
        <w:t xml:space="preserve">3 действие: </w:t>
      </w:r>
      <w:r w:rsidRPr="00ED27A2">
        <w:rPr>
          <w:sz w:val="24"/>
          <w:szCs w:val="24"/>
          <w:lang w:eastAsia="en-US"/>
        </w:rPr>
        <w:t>направление сформированного комплекта документо</w:t>
      </w:r>
      <w:r w:rsidR="00886ECF">
        <w:rPr>
          <w:sz w:val="24"/>
          <w:szCs w:val="24"/>
          <w:lang w:eastAsia="en-US"/>
        </w:rPr>
        <w:t xml:space="preserve">в для рассмотрения на Комиссии, </w:t>
      </w:r>
      <w:r w:rsidR="00886ECF" w:rsidRPr="00886ECF">
        <w:rPr>
          <w:sz w:val="24"/>
          <w:szCs w:val="24"/>
          <w:lang w:eastAsia="en-US"/>
        </w:rPr>
        <w:t>в течение не более 1 (одного) рабочего дня.</w:t>
      </w:r>
    </w:p>
    <w:p w14:paraId="1EA3BE63" w14:textId="77777777" w:rsidR="009D3BB7" w:rsidRPr="00ED27A2" w:rsidRDefault="009D3BB7" w:rsidP="009D3BB7">
      <w:pPr>
        <w:ind w:firstLine="709"/>
        <w:jc w:val="both"/>
        <w:rPr>
          <w:sz w:val="24"/>
          <w:szCs w:val="24"/>
        </w:rPr>
      </w:pPr>
      <w:r w:rsidRPr="00ED27A2">
        <w:rPr>
          <w:sz w:val="24"/>
          <w:szCs w:val="24"/>
        </w:rPr>
        <w:t xml:space="preserve">3.1.3.3. Лицо, ответственное за выполнение административной процедуры: должностное лицо </w:t>
      </w:r>
      <w:r w:rsidR="00B933B0" w:rsidRPr="00ED27A2">
        <w:rPr>
          <w:sz w:val="24"/>
          <w:szCs w:val="24"/>
        </w:rPr>
        <w:t>Администрации</w:t>
      </w:r>
      <w:r w:rsidRPr="00ED27A2">
        <w:rPr>
          <w:sz w:val="24"/>
          <w:szCs w:val="24"/>
        </w:rPr>
        <w:t>, ответственное за рассмотрение документов.</w:t>
      </w:r>
    </w:p>
    <w:p w14:paraId="0ACBA852" w14:textId="77777777" w:rsidR="009D3BB7" w:rsidRPr="00ED27A2" w:rsidRDefault="009D3BB7" w:rsidP="009D3BB7">
      <w:pPr>
        <w:ind w:firstLine="709"/>
        <w:jc w:val="both"/>
        <w:rPr>
          <w:sz w:val="24"/>
          <w:szCs w:val="24"/>
        </w:rPr>
      </w:pPr>
      <w:r w:rsidRPr="00ED27A2">
        <w:rPr>
          <w:sz w:val="24"/>
          <w:szCs w:val="24"/>
        </w:rPr>
        <w:t>3.1.3.4. Критерии принятия решения: наличие либо отсутствие у заявителя права на получение муниципальной услуги</w:t>
      </w:r>
    </w:p>
    <w:p w14:paraId="420508C9" w14:textId="77777777" w:rsidR="009D3BB7" w:rsidRPr="00ED27A2" w:rsidRDefault="009D3BB7" w:rsidP="009D3BB7">
      <w:pPr>
        <w:ind w:firstLine="709"/>
        <w:jc w:val="both"/>
        <w:rPr>
          <w:sz w:val="24"/>
          <w:szCs w:val="24"/>
          <w:lang w:eastAsia="en-US"/>
        </w:rPr>
      </w:pPr>
      <w:r w:rsidRPr="00ED27A2">
        <w:rPr>
          <w:sz w:val="24"/>
          <w:szCs w:val="24"/>
        </w:rPr>
        <w:t xml:space="preserve">3.1.3.5. Результат выполнения административной процедуры: </w:t>
      </w:r>
      <w:r w:rsidRPr="00ED27A2">
        <w:rPr>
          <w:sz w:val="24"/>
          <w:szCs w:val="24"/>
          <w:lang w:eastAsia="en-US"/>
        </w:rPr>
        <w:t>направление заявления на рассмотрение Комиссии.</w:t>
      </w:r>
    </w:p>
    <w:p w14:paraId="562EED4C" w14:textId="77777777" w:rsidR="009D3BB7" w:rsidRPr="00ED27A2" w:rsidRDefault="009D3BB7" w:rsidP="009D3BB7">
      <w:pPr>
        <w:ind w:firstLine="709"/>
        <w:jc w:val="both"/>
        <w:rPr>
          <w:sz w:val="24"/>
          <w:szCs w:val="24"/>
          <w:lang w:eastAsia="en-US"/>
        </w:rPr>
      </w:pPr>
      <w:r w:rsidRPr="00ED27A2">
        <w:rPr>
          <w:sz w:val="24"/>
          <w:szCs w:val="24"/>
          <w:lang w:eastAsia="en-US"/>
        </w:rPr>
        <w:t>3.1.4. Принятие решения о предоставлении муниципальной услуги или об отказе в предоставлении муниципальной услуги.</w:t>
      </w:r>
    </w:p>
    <w:p w14:paraId="61525420" w14:textId="77777777" w:rsidR="009D3BB7" w:rsidRPr="00ED27A2" w:rsidRDefault="009D3BB7" w:rsidP="009D3BB7">
      <w:pPr>
        <w:ind w:firstLine="709"/>
        <w:jc w:val="both"/>
        <w:rPr>
          <w:sz w:val="24"/>
          <w:szCs w:val="24"/>
        </w:rPr>
      </w:pPr>
      <w:r w:rsidRPr="00ED27A2">
        <w:rPr>
          <w:sz w:val="24"/>
          <w:szCs w:val="24"/>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14:paraId="2E722F76" w14:textId="77777777" w:rsidR="00886ECF" w:rsidRPr="00886ECF" w:rsidRDefault="00886ECF" w:rsidP="00886ECF">
      <w:pPr>
        <w:ind w:firstLine="709"/>
        <w:jc w:val="both"/>
        <w:rPr>
          <w:sz w:val="24"/>
          <w:szCs w:val="24"/>
        </w:rPr>
      </w:pPr>
      <w:r w:rsidRPr="00886ECF">
        <w:rPr>
          <w:sz w:val="24"/>
          <w:szCs w:val="24"/>
        </w:rPr>
        <w:t>3.1.4.2. Содержание административного действия (административных действий), продолжительность и(или) максимальный срок его (их) выполнения:</w:t>
      </w:r>
    </w:p>
    <w:p w14:paraId="6D93818E" w14:textId="77777777" w:rsidR="00886ECF" w:rsidRPr="00886ECF" w:rsidRDefault="00886ECF" w:rsidP="00886ECF">
      <w:pPr>
        <w:ind w:firstLine="709"/>
        <w:jc w:val="both"/>
        <w:rPr>
          <w:sz w:val="24"/>
          <w:szCs w:val="24"/>
        </w:rPr>
      </w:pPr>
      <w:r w:rsidRPr="00886ECF">
        <w:rPr>
          <w:sz w:val="24"/>
          <w:szCs w:val="24"/>
        </w:rPr>
        <w:t>В срок, не превышающий 16 рабочих дней, Комиссия выполняет следующие действия:</w:t>
      </w:r>
    </w:p>
    <w:p w14:paraId="4EDE0D8F" w14:textId="77777777" w:rsidR="00886ECF" w:rsidRPr="00886ECF" w:rsidRDefault="00886ECF" w:rsidP="00886ECF">
      <w:pPr>
        <w:ind w:firstLine="709"/>
        <w:jc w:val="both"/>
        <w:rPr>
          <w:sz w:val="24"/>
          <w:szCs w:val="24"/>
        </w:rPr>
      </w:pPr>
      <w:r w:rsidRPr="00886ECF">
        <w:rPr>
          <w:sz w:val="24"/>
          <w:szCs w:val="24"/>
        </w:rPr>
        <w:t>1 действие: рассмотрение заявления и представленных документов членами Комиссии, принятие решения Комиссией,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14:paraId="37BB1339" w14:textId="77777777" w:rsidR="00886ECF" w:rsidRPr="00886ECF" w:rsidRDefault="00886ECF" w:rsidP="00886ECF">
      <w:pPr>
        <w:ind w:firstLine="709"/>
        <w:jc w:val="both"/>
        <w:rPr>
          <w:sz w:val="24"/>
          <w:szCs w:val="24"/>
        </w:rPr>
      </w:pPr>
      <w:r w:rsidRPr="00886ECF">
        <w:rPr>
          <w:sz w:val="24"/>
          <w:szCs w:val="24"/>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14:paraId="1EDD373E" w14:textId="77777777" w:rsidR="009D3BB7" w:rsidRPr="00ED27A2" w:rsidRDefault="009D3BB7" w:rsidP="009D3BB7">
      <w:pPr>
        <w:ind w:firstLine="709"/>
        <w:jc w:val="both"/>
        <w:rPr>
          <w:sz w:val="24"/>
          <w:szCs w:val="24"/>
        </w:rPr>
      </w:pPr>
      <w:r w:rsidRPr="00ED27A2">
        <w:rPr>
          <w:sz w:val="24"/>
          <w:szCs w:val="24"/>
        </w:rPr>
        <w:t xml:space="preserve">3.1.4.3. Лицо, ответственное за выполнение административной процедуры: должностное лицо </w:t>
      </w:r>
      <w:r w:rsidR="00B933B0" w:rsidRPr="00ED27A2">
        <w:rPr>
          <w:sz w:val="24"/>
          <w:szCs w:val="24"/>
        </w:rPr>
        <w:t>Администрации</w:t>
      </w:r>
      <w:r w:rsidRPr="00ED27A2">
        <w:rPr>
          <w:sz w:val="24"/>
          <w:szCs w:val="24"/>
        </w:rPr>
        <w:t>, ответственное за принятие соответствующего решения.</w:t>
      </w:r>
    </w:p>
    <w:p w14:paraId="279D0E95" w14:textId="77777777" w:rsidR="009D3BB7" w:rsidRPr="00ED27A2" w:rsidRDefault="009D3BB7" w:rsidP="009D3BB7">
      <w:pPr>
        <w:ind w:firstLine="709"/>
        <w:jc w:val="both"/>
        <w:rPr>
          <w:sz w:val="24"/>
          <w:szCs w:val="24"/>
        </w:rPr>
      </w:pPr>
      <w:r w:rsidRPr="00ED27A2">
        <w:rPr>
          <w:sz w:val="24"/>
          <w:szCs w:val="24"/>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4F45216D" w14:textId="77777777" w:rsidR="009D3BB7" w:rsidRPr="00ED27A2" w:rsidRDefault="009D3BB7" w:rsidP="009D3BB7">
      <w:pPr>
        <w:ind w:firstLine="709"/>
        <w:jc w:val="both"/>
        <w:rPr>
          <w:sz w:val="24"/>
          <w:szCs w:val="24"/>
        </w:rPr>
      </w:pPr>
      <w:r w:rsidRPr="00ED27A2">
        <w:rPr>
          <w:sz w:val="24"/>
          <w:szCs w:val="24"/>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14:paraId="2A202E63" w14:textId="77777777" w:rsidR="009D3BB7" w:rsidRPr="00ED27A2" w:rsidRDefault="009D3BB7" w:rsidP="009D3BB7">
      <w:pPr>
        <w:ind w:firstLine="709"/>
        <w:jc w:val="both"/>
        <w:rPr>
          <w:sz w:val="24"/>
          <w:szCs w:val="24"/>
        </w:rPr>
      </w:pPr>
      <w:r w:rsidRPr="00ED27A2">
        <w:rPr>
          <w:sz w:val="24"/>
          <w:szCs w:val="24"/>
        </w:rPr>
        <w:t>3.1.5. Вручение (направление) результата оказания муниципальной услуги.</w:t>
      </w:r>
    </w:p>
    <w:p w14:paraId="2FA05300" w14:textId="77777777" w:rsidR="009D3BB7" w:rsidRPr="00ED27A2" w:rsidRDefault="009D3BB7" w:rsidP="009D3BB7">
      <w:pPr>
        <w:ind w:firstLine="709"/>
        <w:jc w:val="both"/>
        <w:rPr>
          <w:sz w:val="24"/>
          <w:szCs w:val="24"/>
        </w:rPr>
      </w:pPr>
      <w:r w:rsidRPr="00ED27A2">
        <w:rPr>
          <w:sz w:val="24"/>
          <w:szCs w:val="24"/>
        </w:rPr>
        <w:t>3.1.5.1. Основание для начала административной процедуры: решение, являющееся результатом предоставления муниципальной услуги.</w:t>
      </w:r>
    </w:p>
    <w:p w14:paraId="349CE1F8" w14:textId="77777777" w:rsidR="009D3BB7" w:rsidRPr="00ED27A2" w:rsidRDefault="009D3BB7" w:rsidP="009D3BB7">
      <w:pPr>
        <w:ind w:firstLine="709"/>
        <w:jc w:val="both"/>
        <w:rPr>
          <w:sz w:val="24"/>
          <w:szCs w:val="24"/>
        </w:rPr>
      </w:pPr>
      <w:r w:rsidRPr="00ED27A2">
        <w:rPr>
          <w:sz w:val="24"/>
          <w:szCs w:val="24"/>
        </w:rPr>
        <w:t>3.1.5.2. Содержание административного действия, продолжительность и(или) максимальный срок его выполнения:</w:t>
      </w:r>
    </w:p>
    <w:p w14:paraId="0195BF10" w14:textId="77777777" w:rsidR="009D3BB7" w:rsidRPr="00ED27A2" w:rsidRDefault="009D3BB7" w:rsidP="009D3BB7">
      <w:pPr>
        <w:ind w:firstLine="709"/>
        <w:jc w:val="both"/>
        <w:rPr>
          <w:sz w:val="24"/>
          <w:szCs w:val="24"/>
        </w:rPr>
      </w:pPr>
      <w:r w:rsidRPr="00ED27A2">
        <w:rPr>
          <w:sz w:val="24"/>
          <w:szCs w:val="24"/>
        </w:rPr>
        <w:t>1 действие: должностное лицо, ответственное за делопроизводство, регистрирует результат пред</w:t>
      </w:r>
      <w:r w:rsidR="00886ECF">
        <w:rPr>
          <w:sz w:val="24"/>
          <w:szCs w:val="24"/>
        </w:rPr>
        <w:t xml:space="preserve">оставления муниципальной услуги, </w:t>
      </w:r>
      <w:r w:rsidR="00886ECF" w:rsidRPr="00886ECF">
        <w:rPr>
          <w:sz w:val="24"/>
          <w:szCs w:val="24"/>
        </w:rPr>
        <w:t>в течение не более 1 (одного) рабочего дня.</w:t>
      </w:r>
    </w:p>
    <w:p w14:paraId="68CF85BA" w14:textId="77777777" w:rsidR="009D3BB7" w:rsidRPr="00ED27A2" w:rsidRDefault="009D3BB7" w:rsidP="009D3BB7">
      <w:pPr>
        <w:ind w:firstLine="709"/>
        <w:jc w:val="both"/>
        <w:rPr>
          <w:sz w:val="24"/>
          <w:szCs w:val="24"/>
        </w:rPr>
      </w:pPr>
      <w:r w:rsidRPr="00ED27A2">
        <w:rPr>
          <w:sz w:val="24"/>
          <w:szCs w:val="24"/>
        </w:rPr>
        <w:t xml:space="preserve">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w:t>
      </w:r>
      <w:r w:rsidRPr="00ED27A2">
        <w:rPr>
          <w:sz w:val="24"/>
          <w:szCs w:val="24"/>
        </w:rPr>
        <w:lastRenderedPageBreak/>
        <w:t>позднее 1 рабочего дня, следующего за днем принятия решения, указанного в пункте 3.1.4 административного регламента.</w:t>
      </w:r>
    </w:p>
    <w:p w14:paraId="7C4A2442" w14:textId="77777777" w:rsidR="009D3BB7" w:rsidRPr="00ED27A2" w:rsidRDefault="009D3BB7" w:rsidP="009D3BB7">
      <w:pPr>
        <w:ind w:firstLine="709"/>
        <w:jc w:val="both"/>
        <w:rPr>
          <w:sz w:val="24"/>
          <w:szCs w:val="24"/>
        </w:rPr>
      </w:pPr>
      <w:r w:rsidRPr="00ED27A2">
        <w:rPr>
          <w:sz w:val="24"/>
          <w:szCs w:val="24"/>
        </w:rPr>
        <w:t xml:space="preserve">3.1.5.3. Лицо, ответственное за выполнение административной процедуры: должностное лицо </w:t>
      </w:r>
      <w:r w:rsidR="004A2A82" w:rsidRPr="00ED27A2">
        <w:rPr>
          <w:sz w:val="24"/>
          <w:szCs w:val="24"/>
        </w:rPr>
        <w:t>Администрации</w:t>
      </w:r>
      <w:r w:rsidRPr="00ED27A2">
        <w:rPr>
          <w:sz w:val="24"/>
          <w:szCs w:val="24"/>
        </w:rPr>
        <w:t>, ответственное за делопроизводство.</w:t>
      </w:r>
    </w:p>
    <w:p w14:paraId="435DEEAA" w14:textId="77777777" w:rsidR="009D3BB7" w:rsidRPr="00ED27A2" w:rsidRDefault="009D3BB7" w:rsidP="009D3BB7">
      <w:pPr>
        <w:ind w:firstLine="709"/>
        <w:jc w:val="both"/>
        <w:rPr>
          <w:sz w:val="24"/>
          <w:szCs w:val="24"/>
        </w:rPr>
      </w:pPr>
      <w:r w:rsidRPr="00ED27A2">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599BED0" w14:textId="77777777" w:rsidR="009D3BB7" w:rsidRPr="00ED27A2" w:rsidRDefault="009D3BB7" w:rsidP="009D3BB7">
      <w:pPr>
        <w:ind w:firstLine="709"/>
        <w:jc w:val="both"/>
        <w:rPr>
          <w:sz w:val="24"/>
          <w:szCs w:val="24"/>
        </w:rPr>
      </w:pPr>
      <w:r w:rsidRPr="00ED27A2">
        <w:rPr>
          <w:sz w:val="24"/>
          <w:szCs w:val="24"/>
        </w:rPr>
        <w:t>3.2. Особенности выполнения административных процедур в электронной форме</w:t>
      </w:r>
    </w:p>
    <w:p w14:paraId="7639D6E0" w14:textId="77777777" w:rsidR="009D3BB7" w:rsidRPr="00ED27A2" w:rsidRDefault="009D3BB7" w:rsidP="009D3BB7">
      <w:pPr>
        <w:ind w:firstLine="709"/>
        <w:jc w:val="both"/>
        <w:rPr>
          <w:sz w:val="24"/>
          <w:szCs w:val="24"/>
        </w:rPr>
      </w:pPr>
      <w:r w:rsidRPr="00ED27A2">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F53AC0" w14:textId="77777777" w:rsidR="009D3BB7" w:rsidRPr="00ED27A2" w:rsidRDefault="009D3BB7" w:rsidP="009D3BB7">
      <w:pPr>
        <w:ind w:firstLine="709"/>
        <w:jc w:val="both"/>
        <w:rPr>
          <w:sz w:val="24"/>
          <w:szCs w:val="24"/>
        </w:rPr>
      </w:pPr>
      <w:r w:rsidRPr="00ED27A2">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1DB9678" w14:textId="77777777" w:rsidR="009D3BB7" w:rsidRPr="00ED27A2" w:rsidRDefault="009D3BB7" w:rsidP="009D3BB7">
      <w:pPr>
        <w:ind w:firstLine="709"/>
        <w:jc w:val="both"/>
        <w:rPr>
          <w:sz w:val="24"/>
          <w:szCs w:val="24"/>
        </w:rPr>
      </w:pPr>
      <w:r w:rsidRPr="00ED27A2">
        <w:rPr>
          <w:sz w:val="24"/>
          <w:szCs w:val="24"/>
        </w:rPr>
        <w:t>3.2.3. Муниципальная услуга может быть получена через ПГУ ЛО либо через ЕПГУ следующими способами:</w:t>
      </w:r>
    </w:p>
    <w:p w14:paraId="30282E58" w14:textId="77777777" w:rsidR="009D3BB7" w:rsidRPr="00ED27A2" w:rsidRDefault="009D3BB7" w:rsidP="009D3BB7">
      <w:pPr>
        <w:ind w:firstLine="709"/>
        <w:jc w:val="both"/>
        <w:rPr>
          <w:sz w:val="24"/>
          <w:szCs w:val="24"/>
        </w:rPr>
      </w:pPr>
      <w:r w:rsidRPr="00ED27A2">
        <w:rPr>
          <w:sz w:val="24"/>
          <w:szCs w:val="24"/>
        </w:rPr>
        <w:t>без личной явки на прием в Администрацию.</w:t>
      </w:r>
    </w:p>
    <w:p w14:paraId="1086BB04" w14:textId="77777777" w:rsidR="009D3BB7" w:rsidRPr="00ED27A2" w:rsidRDefault="009D3BB7" w:rsidP="009D3BB7">
      <w:pPr>
        <w:ind w:firstLine="709"/>
        <w:jc w:val="both"/>
        <w:rPr>
          <w:sz w:val="24"/>
          <w:szCs w:val="24"/>
        </w:rPr>
      </w:pPr>
      <w:r w:rsidRPr="00ED27A2">
        <w:rPr>
          <w:sz w:val="24"/>
          <w:szCs w:val="24"/>
        </w:rPr>
        <w:t>3.2.4. Для подачи заявления через ЕПГУ или через ПГУ ЛО заявитель должен выполнить следующие действия:</w:t>
      </w:r>
    </w:p>
    <w:p w14:paraId="1BC14227" w14:textId="77777777" w:rsidR="009D3BB7" w:rsidRPr="00ED27A2" w:rsidRDefault="009D3BB7" w:rsidP="009D3BB7">
      <w:pPr>
        <w:ind w:firstLine="709"/>
        <w:jc w:val="both"/>
        <w:rPr>
          <w:sz w:val="24"/>
          <w:szCs w:val="24"/>
        </w:rPr>
      </w:pPr>
      <w:r w:rsidRPr="00ED27A2">
        <w:rPr>
          <w:sz w:val="24"/>
          <w:szCs w:val="24"/>
        </w:rPr>
        <w:t>пройти идентификацию и аутентификацию в ЕСИА;</w:t>
      </w:r>
    </w:p>
    <w:p w14:paraId="60138066" w14:textId="77777777" w:rsidR="009D3BB7" w:rsidRPr="00ED27A2" w:rsidRDefault="009D3BB7" w:rsidP="009D3BB7">
      <w:pPr>
        <w:ind w:firstLine="709"/>
        <w:jc w:val="both"/>
        <w:rPr>
          <w:sz w:val="24"/>
          <w:szCs w:val="24"/>
        </w:rPr>
      </w:pPr>
      <w:r w:rsidRPr="00ED27A2">
        <w:rPr>
          <w:sz w:val="24"/>
          <w:szCs w:val="24"/>
        </w:rPr>
        <w:t>в личном кабинете на ЕПГУ или на ПГУ ЛО заполнить в электронной форме заявление на оказание муниципальной услуги;</w:t>
      </w:r>
    </w:p>
    <w:p w14:paraId="6731A5AA" w14:textId="77777777" w:rsidR="009D3BB7" w:rsidRPr="00ED27A2" w:rsidRDefault="009D3BB7" w:rsidP="009D3BB7">
      <w:pPr>
        <w:ind w:firstLine="709"/>
        <w:jc w:val="both"/>
        <w:rPr>
          <w:sz w:val="24"/>
          <w:szCs w:val="24"/>
        </w:rPr>
      </w:pPr>
      <w:r w:rsidRPr="00ED27A2">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6AD5813" w14:textId="77777777" w:rsidR="009D3BB7" w:rsidRPr="00ED27A2" w:rsidRDefault="009D3BB7" w:rsidP="009D3BB7">
      <w:pPr>
        <w:ind w:firstLine="709"/>
        <w:jc w:val="both"/>
        <w:rPr>
          <w:sz w:val="24"/>
          <w:szCs w:val="24"/>
        </w:rPr>
      </w:pPr>
      <w:r w:rsidRPr="00ED27A2">
        <w:rPr>
          <w:sz w:val="24"/>
          <w:szCs w:val="24"/>
        </w:rPr>
        <w:t>3.2.5. В результате направления пакета электронных документов посредством ПГУ ЛО либо через ЕПГУ, АИС «</w:t>
      </w:r>
      <w:proofErr w:type="spellStart"/>
      <w:r w:rsidRPr="00ED27A2">
        <w:rPr>
          <w:sz w:val="24"/>
          <w:szCs w:val="24"/>
        </w:rPr>
        <w:t>Межвед</w:t>
      </w:r>
      <w:proofErr w:type="spellEnd"/>
      <w:r w:rsidRPr="00ED27A2">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318D1A0" w14:textId="77777777" w:rsidR="009D3BB7" w:rsidRPr="00ED27A2" w:rsidRDefault="009D3BB7" w:rsidP="009D3BB7">
      <w:pPr>
        <w:ind w:firstLine="709"/>
        <w:jc w:val="both"/>
        <w:rPr>
          <w:sz w:val="24"/>
          <w:szCs w:val="24"/>
        </w:rPr>
      </w:pPr>
      <w:r w:rsidRPr="00ED27A2">
        <w:rPr>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1A2EE9BA" w14:textId="77777777" w:rsidR="009D3BB7" w:rsidRPr="00ED27A2" w:rsidRDefault="009D3BB7" w:rsidP="009D3BB7">
      <w:pPr>
        <w:ind w:firstLine="709"/>
        <w:jc w:val="both"/>
        <w:rPr>
          <w:sz w:val="24"/>
          <w:szCs w:val="24"/>
        </w:rPr>
      </w:pPr>
      <w:r w:rsidRPr="00ED27A2">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4C94F20" w14:textId="77777777" w:rsidR="009D3BB7" w:rsidRPr="00ED27A2" w:rsidRDefault="009D3BB7" w:rsidP="009D3BB7">
      <w:pPr>
        <w:ind w:firstLine="709"/>
        <w:jc w:val="both"/>
        <w:rPr>
          <w:sz w:val="24"/>
          <w:szCs w:val="24"/>
        </w:rPr>
      </w:pPr>
      <w:r w:rsidRPr="00ED27A2">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D27A2">
        <w:rPr>
          <w:sz w:val="24"/>
          <w:szCs w:val="24"/>
        </w:rPr>
        <w:t>Межвед</w:t>
      </w:r>
      <w:proofErr w:type="spellEnd"/>
      <w:r w:rsidRPr="00ED27A2">
        <w:rPr>
          <w:sz w:val="24"/>
          <w:szCs w:val="24"/>
        </w:rPr>
        <w:t xml:space="preserve"> ЛО» формы о принятом решении и переводит дело в архив АИС «</w:t>
      </w:r>
      <w:proofErr w:type="spellStart"/>
      <w:r w:rsidRPr="00ED27A2">
        <w:rPr>
          <w:sz w:val="24"/>
          <w:szCs w:val="24"/>
        </w:rPr>
        <w:t>Межвед</w:t>
      </w:r>
      <w:proofErr w:type="spellEnd"/>
      <w:r w:rsidRPr="00ED27A2">
        <w:rPr>
          <w:sz w:val="24"/>
          <w:szCs w:val="24"/>
        </w:rPr>
        <w:t xml:space="preserve"> ЛО»;</w:t>
      </w:r>
    </w:p>
    <w:p w14:paraId="09ED4E34" w14:textId="77777777" w:rsidR="009D3BB7" w:rsidRPr="00ED27A2" w:rsidRDefault="009D3BB7" w:rsidP="009D3BB7">
      <w:pPr>
        <w:ind w:firstLine="709"/>
        <w:jc w:val="both"/>
        <w:rPr>
          <w:sz w:val="24"/>
          <w:szCs w:val="24"/>
        </w:rPr>
      </w:pPr>
      <w:r w:rsidRPr="00ED27A2">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FDDD09E" w14:textId="77777777" w:rsidR="009D3BB7" w:rsidRPr="00ED27A2" w:rsidRDefault="009D3BB7" w:rsidP="009D3BB7">
      <w:pPr>
        <w:ind w:firstLine="709"/>
        <w:jc w:val="both"/>
        <w:rPr>
          <w:sz w:val="24"/>
          <w:szCs w:val="24"/>
        </w:rPr>
      </w:pPr>
      <w:r w:rsidRPr="00ED27A2">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B99324A" w14:textId="77777777" w:rsidR="009D3BB7" w:rsidRPr="00ED27A2" w:rsidRDefault="009D3BB7" w:rsidP="009D3BB7">
      <w:pPr>
        <w:ind w:firstLine="709"/>
        <w:jc w:val="both"/>
        <w:rPr>
          <w:sz w:val="24"/>
          <w:szCs w:val="24"/>
        </w:rPr>
      </w:pPr>
      <w:r w:rsidRPr="00ED27A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F2B0226" w14:textId="77777777" w:rsidR="009D3BB7" w:rsidRPr="00ED27A2" w:rsidRDefault="009D3BB7" w:rsidP="009D3BB7">
      <w:pPr>
        <w:ind w:firstLine="709"/>
        <w:jc w:val="both"/>
        <w:rPr>
          <w:sz w:val="24"/>
          <w:szCs w:val="24"/>
        </w:rPr>
      </w:pPr>
      <w:r w:rsidRPr="00ED27A2">
        <w:rPr>
          <w:sz w:val="24"/>
          <w:szCs w:val="24"/>
        </w:rPr>
        <w:t xml:space="preserve">3.2.8. </w:t>
      </w:r>
      <w:r w:rsidR="004A2A82" w:rsidRPr="00ED27A2">
        <w:rPr>
          <w:sz w:val="24"/>
          <w:szCs w:val="24"/>
        </w:rPr>
        <w:t>Администрация</w:t>
      </w:r>
      <w:r w:rsidRPr="00ED27A2">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FFE274D" w14:textId="77777777" w:rsidR="009D3BB7" w:rsidRPr="00ED27A2" w:rsidRDefault="009D3BB7" w:rsidP="009D3BB7">
      <w:pPr>
        <w:ind w:firstLine="709"/>
        <w:jc w:val="both"/>
        <w:rPr>
          <w:sz w:val="24"/>
          <w:szCs w:val="24"/>
        </w:rPr>
      </w:pPr>
      <w:r w:rsidRPr="00ED27A2">
        <w:rPr>
          <w:sz w:val="24"/>
          <w:szCs w:val="24"/>
        </w:rPr>
        <w:lastRenderedPageBreak/>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4A2A82" w:rsidRPr="00ED27A2">
        <w:rPr>
          <w:sz w:val="24"/>
          <w:szCs w:val="24"/>
        </w:rPr>
        <w:t>Администрации</w:t>
      </w:r>
      <w:r w:rsidRPr="00ED27A2">
        <w:rPr>
          <w:sz w:val="24"/>
          <w:szCs w:val="24"/>
        </w:rPr>
        <w:t>.</w:t>
      </w:r>
    </w:p>
    <w:p w14:paraId="743670FD" w14:textId="77777777" w:rsidR="009D3BB7" w:rsidRPr="00ED27A2" w:rsidRDefault="009D3BB7" w:rsidP="009D3BB7">
      <w:pPr>
        <w:ind w:firstLine="709"/>
        <w:jc w:val="both"/>
        <w:rPr>
          <w:sz w:val="24"/>
          <w:szCs w:val="24"/>
        </w:rPr>
      </w:pPr>
      <w:r w:rsidRPr="00ED27A2">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79986B4" w14:textId="77777777" w:rsidR="009D3BB7" w:rsidRPr="00ED27A2" w:rsidRDefault="009D3BB7" w:rsidP="009D3BB7">
      <w:pPr>
        <w:ind w:firstLine="709"/>
        <w:jc w:val="both"/>
        <w:rPr>
          <w:sz w:val="24"/>
          <w:szCs w:val="24"/>
        </w:rPr>
      </w:pPr>
      <w:r w:rsidRPr="00ED27A2">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4A2A82" w:rsidRPr="00ED27A2">
        <w:rPr>
          <w:sz w:val="24"/>
          <w:szCs w:val="24"/>
        </w:rPr>
        <w:t>Администрацию</w:t>
      </w:r>
      <w:r w:rsidRPr="00ED27A2">
        <w:rPr>
          <w:sz w:val="24"/>
          <w:szCs w:val="24"/>
        </w:rPr>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7D19DB5" w14:textId="77777777" w:rsidR="009D3BB7" w:rsidRPr="00ED27A2" w:rsidRDefault="009D3BB7" w:rsidP="009D3BB7">
      <w:pPr>
        <w:ind w:firstLine="709"/>
        <w:jc w:val="both"/>
        <w:rPr>
          <w:sz w:val="24"/>
          <w:szCs w:val="24"/>
        </w:rPr>
      </w:pPr>
      <w:r w:rsidRPr="00ED27A2">
        <w:rPr>
          <w:sz w:val="24"/>
          <w:szCs w:val="24"/>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4A2A82" w:rsidRPr="00ED27A2">
        <w:rPr>
          <w:sz w:val="24"/>
          <w:szCs w:val="24"/>
        </w:rPr>
        <w:t>Администрации</w:t>
      </w:r>
      <w:r w:rsidRPr="00ED27A2">
        <w:rPr>
          <w:sz w:val="24"/>
          <w:szCs w:val="24"/>
        </w:rPr>
        <w:t xml:space="preserve">/Организации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4A2A82" w:rsidRPr="00ED27A2">
        <w:rPr>
          <w:sz w:val="24"/>
          <w:szCs w:val="24"/>
        </w:rPr>
        <w:t>Администрации</w:t>
      </w:r>
      <w:r w:rsidRPr="00ED27A2">
        <w:rPr>
          <w:sz w:val="24"/>
          <w:szCs w:val="24"/>
        </w:rPr>
        <w:t>/Организации направляет способом, указанным в заявлении о необходимости исправления допущенных опечаток и(или) ошибок.</w:t>
      </w:r>
    </w:p>
    <w:p w14:paraId="0F9BD4F7" w14:textId="77777777" w:rsidR="009D3BB7" w:rsidRPr="00ED27A2" w:rsidRDefault="009D3BB7" w:rsidP="009D3BB7">
      <w:pPr>
        <w:jc w:val="both"/>
        <w:rPr>
          <w:sz w:val="24"/>
          <w:szCs w:val="24"/>
        </w:rPr>
      </w:pPr>
    </w:p>
    <w:p w14:paraId="6845C1A6" w14:textId="77777777" w:rsidR="009D3BB7" w:rsidRPr="00ED27A2" w:rsidRDefault="009D3BB7" w:rsidP="009D3BB7">
      <w:pPr>
        <w:ind w:firstLine="709"/>
        <w:jc w:val="center"/>
        <w:rPr>
          <w:sz w:val="24"/>
          <w:szCs w:val="24"/>
        </w:rPr>
      </w:pPr>
      <w:r w:rsidRPr="00ED27A2">
        <w:rPr>
          <w:sz w:val="24"/>
          <w:szCs w:val="24"/>
        </w:rPr>
        <w:t>4. Формы контроля за исполнением административного</w:t>
      </w:r>
    </w:p>
    <w:p w14:paraId="5722E6CD" w14:textId="77777777" w:rsidR="009D3BB7" w:rsidRPr="00ED27A2" w:rsidRDefault="009D3BB7" w:rsidP="009D3BB7">
      <w:pPr>
        <w:ind w:firstLine="709"/>
        <w:jc w:val="center"/>
        <w:rPr>
          <w:sz w:val="24"/>
          <w:szCs w:val="24"/>
        </w:rPr>
      </w:pPr>
      <w:r w:rsidRPr="00ED27A2">
        <w:rPr>
          <w:sz w:val="24"/>
          <w:szCs w:val="24"/>
        </w:rPr>
        <w:t>регламента</w:t>
      </w:r>
    </w:p>
    <w:p w14:paraId="70FD3D15" w14:textId="77777777" w:rsidR="009D3BB7" w:rsidRPr="00ED27A2" w:rsidRDefault="009D3BB7" w:rsidP="009D3BB7">
      <w:pPr>
        <w:ind w:firstLine="709"/>
        <w:jc w:val="both"/>
        <w:rPr>
          <w:sz w:val="24"/>
          <w:szCs w:val="24"/>
        </w:rPr>
      </w:pPr>
    </w:p>
    <w:p w14:paraId="3E1D3D13" w14:textId="77777777" w:rsidR="009D3BB7" w:rsidRPr="00ED27A2" w:rsidRDefault="009D3BB7" w:rsidP="009D3BB7">
      <w:pPr>
        <w:ind w:firstLine="709"/>
        <w:jc w:val="both"/>
        <w:rPr>
          <w:sz w:val="24"/>
          <w:szCs w:val="24"/>
        </w:rPr>
      </w:pPr>
      <w:r w:rsidRPr="00ED27A2">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2BCD1DB" w14:textId="77777777" w:rsidR="009D3BB7" w:rsidRPr="00ED27A2" w:rsidRDefault="009D3BB7" w:rsidP="009D3BB7">
      <w:pPr>
        <w:ind w:firstLine="709"/>
        <w:jc w:val="both"/>
        <w:rPr>
          <w:sz w:val="24"/>
          <w:szCs w:val="24"/>
        </w:rPr>
      </w:pPr>
      <w:r w:rsidRPr="00ED27A2">
        <w:rPr>
          <w:sz w:val="24"/>
          <w:szCs w:val="24"/>
        </w:rPr>
        <w:t xml:space="preserve">Текущий контроль осуществляется ответственными специалистами </w:t>
      </w:r>
      <w:r w:rsidR="004A2A82" w:rsidRPr="00ED27A2">
        <w:rPr>
          <w:sz w:val="24"/>
          <w:szCs w:val="24"/>
        </w:rPr>
        <w:t>Администрации</w:t>
      </w:r>
      <w:r w:rsidRPr="00ED27A2">
        <w:rPr>
          <w:sz w:val="24"/>
          <w:szCs w:val="24"/>
        </w:rPr>
        <w:t xml:space="preserve">/Организации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4A2A82" w:rsidRPr="00ED27A2">
        <w:rPr>
          <w:sz w:val="24"/>
          <w:szCs w:val="24"/>
        </w:rPr>
        <w:t>Администрации</w:t>
      </w:r>
      <w:r w:rsidRPr="00ED27A2">
        <w:rPr>
          <w:sz w:val="24"/>
          <w:szCs w:val="24"/>
        </w:rPr>
        <w:t xml:space="preserve"> проверок исполнения положений настоящего административного регламента, иных нормативных правовых актов.</w:t>
      </w:r>
    </w:p>
    <w:p w14:paraId="20CB6AC5" w14:textId="77777777" w:rsidR="009D3BB7" w:rsidRPr="00ED27A2" w:rsidRDefault="009D3BB7" w:rsidP="009D3BB7">
      <w:pPr>
        <w:ind w:firstLine="709"/>
        <w:jc w:val="both"/>
        <w:rPr>
          <w:sz w:val="24"/>
          <w:szCs w:val="24"/>
        </w:rPr>
      </w:pPr>
      <w:r w:rsidRPr="00ED27A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6CBC17D" w14:textId="77777777" w:rsidR="009D3BB7" w:rsidRPr="00ED27A2" w:rsidRDefault="009D3BB7" w:rsidP="009D3BB7">
      <w:pPr>
        <w:ind w:firstLine="709"/>
        <w:jc w:val="both"/>
        <w:rPr>
          <w:sz w:val="24"/>
          <w:szCs w:val="24"/>
        </w:rPr>
      </w:pPr>
      <w:r w:rsidRPr="00ED27A2">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1CAB28D" w14:textId="77777777" w:rsidR="009D3BB7" w:rsidRPr="00ED27A2" w:rsidRDefault="009D3BB7" w:rsidP="009D3BB7">
      <w:pPr>
        <w:ind w:firstLine="709"/>
        <w:jc w:val="both"/>
        <w:rPr>
          <w:sz w:val="24"/>
          <w:szCs w:val="24"/>
        </w:rPr>
      </w:pPr>
      <w:r w:rsidRPr="00ED27A2">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4A2A82" w:rsidRPr="00ED27A2">
        <w:rPr>
          <w:sz w:val="24"/>
          <w:szCs w:val="24"/>
        </w:rPr>
        <w:t>Администрации</w:t>
      </w:r>
      <w:r w:rsidRPr="00ED27A2">
        <w:rPr>
          <w:sz w:val="24"/>
          <w:szCs w:val="24"/>
        </w:rPr>
        <w:t>.</w:t>
      </w:r>
    </w:p>
    <w:p w14:paraId="18309268" w14:textId="77777777" w:rsidR="009D3BB7" w:rsidRPr="00ED27A2" w:rsidRDefault="009D3BB7" w:rsidP="009D3BB7">
      <w:pPr>
        <w:ind w:firstLine="709"/>
        <w:jc w:val="both"/>
        <w:rPr>
          <w:sz w:val="24"/>
          <w:szCs w:val="24"/>
        </w:rPr>
      </w:pPr>
      <w:r w:rsidRPr="00ED27A2">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A6D68B0" w14:textId="77777777" w:rsidR="009D3BB7" w:rsidRPr="00ED27A2" w:rsidRDefault="009D3BB7" w:rsidP="009D3BB7">
      <w:pPr>
        <w:ind w:firstLine="709"/>
        <w:jc w:val="both"/>
        <w:rPr>
          <w:sz w:val="24"/>
          <w:szCs w:val="24"/>
        </w:rPr>
      </w:pPr>
      <w:r w:rsidRPr="00ED27A2">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A2A82" w:rsidRPr="00ED27A2">
        <w:rPr>
          <w:sz w:val="24"/>
          <w:szCs w:val="24"/>
        </w:rPr>
        <w:t>Администрации</w:t>
      </w:r>
      <w:r w:rsidRPr="00ED27A2">
        <w:rPr>
          <w:sz w:val="24"/>
          <w:szCs w:val="24"/>
        </w:rPr>
        <w:t>/Организации.</w:t>
      </w:r>
    </w:p>
    <w:p w14:paraId="7255F7A9" w14:textId="77777777" w:rsidR="009D3BB7" w:rsidRPr="00ED27A2" w:rsidRDefault="009D3BB7" w:rsidP="009D3BB7">
      <w:pPr>
        <w:ind w:firstLine="709"/>
        <w:jc w:val="both"/>
        <w:rPr>
          <w:sz w:val="24"/>
          <w:szCs w:val="24"/>
        </w:rPr>
      </w:pPr>
      <w:r w:rsidRPr="00ED27A2">
        <w:rPr>
          <w:sz w:val="24"/>
          <w:szCs w:val="24"/>
        </w:rPr>
        <w:t xml:space="preserve">О проведении проверки издается правовой акт </w:t>
      </w:r>
      <w:r w:rsidR="004A2A82" w:rsidRPr="00ED27A2">
        <w:rPr>
          <w:sz w:val="24"/>
          <w:szCs w:val="24"/>
        </w:rPr>
        <w:t>Администрации</w:t>
      </w:r>
      <w:r w:rsidRPr="00ED27A2">
        <w:rPr>
          <w:sz w:val="24"/>
          <w:szCs w:val="24"/>
        </w:rPr>
        <w:t>/Организации о проведении проверки исполнения административного регламента по предоставлению муниципальной услуги.</w:t>
      </w:r>
    </w:p>
    <w:p w14:paraId="670AF26C" w14:textId="77777777" w:rsidR="009D3BB7" w:rsidRPr="00ED27A2" w:rsidRDefault="009D3BB7" w:rsidP="009D3BB7">
      <w:pPr>
        <w:ind w:firstLine="709"/>
        <w:jc w:val="both"/>
        <w:rPr>
          <w:sz w:val="24"/>
          <w:szCs w:val="24"/>
        </w:rPr>
      </w:pPr>
      <w:r w:rsidRPr="00ED27A2">
        <w:rPr>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0305F5" w14:textId="77777777" w:rsidR="009D3BB7" w:rsidRPr="00ED27A2" w:rsidRDefault="009D3BB7" w:rsidP="009D3BB7">
      <w:pPr>
        <w:ind w:firstLine="709"/>
        <w:jc w:val="both"/>
        <w:rPr>
          <w:sz w:val="24"/>
          <w:szCs w:val="24"/>
        </w:rPr>
      </w:pPr>
      <w:r w:rsidRPr="00ED27A2">
        <w:rPr>
          <w:sz w:val="24"/>
          <w:szCs w:val="24"/>
        </w:rPr>
        <w:t>По результатам рассмотрения обращений дается письменный ответ.</w:t>
      </w:r>
    </w:p>
    <w:p w14:paraId="510850FC" w14:textId="77777777" w:rsidR="009D3BB7" w:rsidRPr="00ED27A2" w:rsidRDefault="009D3BB7" w:rsidP="009D3BB7">
      <w:pPr>
        <w:ind w:firstLine="709"/>
        <w:jc w:val="both"/>
        <w:rPr>
          <w:sz w:val="24"/>
          <w:szCs w:val="24"/>
        </w:rPr>
      </w:pPr>
      <w:r w:rsidRPr="00ED27A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717AA3D" w14:textId="77777777" w:rsidR="009D3BB7" w:rsidRPr="00ED27A2" w:rsidRDefault="009D3BB7" w:rsidP="009D3BB7">
      <w:pPr>
        <w:ind w:firstLine="709"/>
        <w:jc w:val="both"/>
        <w:rPr>
          <w:sz w:val="24"/>
          <w:szCs w:val="24"/>
        </w:rPr>
      </w:pPr>
      <w:r w:rsidRPr="00ED27A2">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1EAC611" w14:textId="77777777" w:rsidR="009D3BB7" w:rsidRPr="00ED27A2" w:rsidRDefault="004A2A82" w:rsidP="009D3BB7">
      <w:pPr>
        <w:ind w:firstLine="709"/>
        <w:jc w:val="both"/>
        <w:rPr>
          <w:sz w:val="24"/>
          <w:szCs w:val="24"/>
        </w:rPr>
      </w:pPr>
      <w:r w:rsidRPr="00ED27A2">
        <w:rPr>
          <w:sz w:val="24"/>
          <w:szCs w:val="24"/>
        </w:rPr>
        <w:t>Глава Администрации</w:t>
      </w:r>
      <w:r w:rsidR="009D3BB7" w:rsidRPr="00ED27A2">
        <w:rPr>
          <w:sz w:val="24"/>
          <w:szCs w:val="24"/>
        </w:rPr>
        <w:t xml:space="preserve"> несет персональную ответственность за обеспечение предоставления муниципальной услуги.</w:t>
      </w:r>
    </w:p>
    <w:p w14:paraId="56BD6732" w14:textId="77777777" w:rsidR="009D3BB7" w:rsidRPr="00ED27A2" w:rsidRDefault="009D3BB7" w:rsidP="009D3BB7">
      <w:pPr>
        <w:ind w:firstLine="709"/>
        <w:jc w:val="both"/>
        <w:rPr>
          <w:sz w:val="24"/>
          <w:szCs w:val="24"/>
        </w:rPr>
      </w:pPr>
      <w:r w:rsidRPr="00ED27A2">
        <w:rPr>
          <w:sz w:val="24"/>
          <w:szCs w:val="24"/>
        </w:rPr>
        <w:t xml:space="preserve">Работники </w:t>
      </w:r>
      <w:r w:rsidR="004A2A82" w:rsidRPr="00ED27A2">
        <w:rPr>
          <w:sz w:val="24"/>
          <w:szCs w:val="24"/>
        </w:rPr>
        <w:t>Администрации</w:t>
      </w:r>
      <w:r w:rsidRPr="00ED27A2">
        <w:rPr>
          <w:sz w:val="24"/>
          <w:szCs w:val="24"/>
        </w:rPr>
        <w:t>/Организации при предоставлении муниципальной услуги несут персональную ответственность:</w:t>
      </w:r>
    </w:p>
    <w:p w14:paraId="3B2CCE18" w14:textId="77777777" w:rsidR="009D3BB7" w:rsidRPr="00ED27A2" w:rsidRDefault="009D3BB7" w:rsidP="009D3BB7">
      <w:pPr>
        <w:ind w:firstLine="709"/>
        <w:jc w:val="both"/>
        <w:rPr>
          <w:sz w:val="24"/>
          <w:szCs w:val="24"/>
        </w:rPr>
      </w:pPr>
      <w:r w:rsidRPr="00ED27A2">
        <w:rPr>
          <w:sz w:val="24"/>
          <w:szCs w:val="24"/>
        </w:rPr>
        <w:t>- за неисполнение или ненадлежащее исполнение административных процедур при предоставлении муниципальной услуги;</w:t>
      </w:r>
    </w:p>
    <w:p w14:paraId="40EB3BE5" w14:textId="77777777" w:rsidR="009D3BB7" w:rsidRPr="00ED27A2" w:rsidRDefault="009D3BB7" w:rsidP="009D3BB7">
      <w:pPr>
        <w:ind w:firstLine="709"/>
        <w:jc w:val="both"/>
        <w:rPr>
          <w:sz w:val="24"/>
          <w:szCs w:val="24"/>
        </w:rPr>
      </w:pPr>
      <w:r w:rsidRPr="00ED27A2">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B659D7B" w14:textId="77777777" w:rsidR="009D3BB7" w:rsidRPr="00ED27A2" w:rsidRDefault="009D3BB7" w:rsidP="009D3BB7">
      <w:pPr>
        <w:ind w:firstLine="709"/>
        <w:jc w:val="both"/>
        <w:rPr>
          <w:sz w:val="24"/>
          <w:szCs w:val="24"/>
        </w:rPr>
      </w:pPr>
      <w:r w:rsidRPr="00ED27A2">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45730A2" w14:textId="77777777" w:rsidR="009D3BB7" w:rsidRPr="00ED27A2" w:rsidRDefault="009D3BB7" w:rsidP="004A2A82">
      <w:pPr>
        <w:jc w:val="both"/>
        <w:rPr>
          <w:sz w:val="24"/>
          <w:szCs w:val="24"/>
        </w:rPr>
      </w:pPr>
    </w:p>
    <w:p w14:paraId="3FF16C20" w14:textId="77777777" w:rsidR="009D3BB7" w:rsidRPr="00ED27A2" w:rsidRDefault="009D3BB7" w:rsidP="009D3BB7">
      <w:pPr>
        <w:ind w:firstLine="709"/>
        <w:jc w:val="center"/>
        <w:rPr>
          <w:sz w:val="24"/>
          <w:szCs w:val="24"/>
        </w:rPr>
      </w:pPr>
      <w:r w:rsidRPr="00ED27A2">
        <w:rPr>
          <w:sz w:val="24"/>
          <w:szCs w:val="24"/>
        </w:rPr>
        <w:t>5. Досудебный (внесудебный) порядок обжалования решений</w:t>
      </w:r>
    </w:p>
    <w:p w14:paraId="2BCDE716" w14:textId="77777777" w:rsidR="009D3BB7" w:rsidRPr="00ED27A2" w:rsidRDefault="009D3BB7" w:rsidP="009D3BB7">
      <w:pPr>
        <w:ind w:firstLine="709"/>
        <w:jc w:val="center"/>
        <w:rPr>
          <w:sz w:val="24"/>
          <w:szCs w:val="24"/>
        </w:rPr>
      </w:pPr>
      <w:r w:rsidRPr="00ED27A2">
        <w:rPr>
          <w:sz w:val="24"/>
          <w:szCs w:val="24"/>
        </w:rPr>
        <w:t>и действий (бездействия) органа, предоставляющего</w:t>
      </w:r>
    </w:p>
    <w:p w14:paraId="1526FA35" w14:textId="77777777" w:rsidR="009D3BB7" w:rsidRPr="00ED27A2" w:rsidRDefault="009D3BB7" w:rsidP="009D3BB7">
      <w:pPr>
        <w:ind w:firstLine="709"/>
        <w:jc w:val="center"/>
        <w:rPr>
          <w:sz w:val="24"/>
          <w:szCs w:val="24"/>
        </w:rPr>
      </w:pPr>
      <w:r w:rsidRPr="00ED27A2">
        <w:rPr>
          <w:sz w:val="24"/>
          <w:szCs w:val="24"/>
        </w:rPr>
        <w:t>муниципальную услугу, а также должностных лиц органа,</w:t>
      </w:r>
    </w:p>
    <w:p w14:paraId="1359741C" w14:textId="77777777" w:rsidR="009D3BB7" w:rsidRPr="00ED27A2" w:rsidRDefault="009D3BB7" w:rsidP="009D3BB7">
      <w:pPr>
        <w:ind w:firstLine="709"/>
        <w:jc w:val="center"/>
        <w:rPr>
          <w:sz w:val="24"/>
          <w:szCs w:val="24"/>
        </w:rPr>
      </w:pPr>
      <w:r w:rsidRPr="00ED27A2">
        <w:rPr>
          <w:sz w:val="24"/>
          <w:szCs w:val="24"/>
        </w:rPr>
        <w:t>предоставляющего муниципальную услугу,</w:t>
      </w:r>
    </w:p>
    <w:p w14:paraId="69C81A21" w14:textId="77777777" w:rsidR="009D3BB7" w:rsidRPr="00ED27A2" w:rsidRDefault="009D3BB7" w:rsidP="009D3BB7">
      <w:pPr>
        <w:ind w:firstLine="709"/>
        <w:jc w:val="center"/>
        <w:rPr>
          <w:sz w:val="24"/>
          <w:szCs w:val="24"/>
        </w:rPr>
      </w:pPr>
      <w:r w:rsidRPr="00ED27A2">
        <w:rPr>
          <w:sz w:val="24"/>
          <w:szCs w:val="24"/>
        </w:rPr>
        <w:t>либо государственных или муниципальных служащих,</w:t>
      </w:r>
    </w:p>
    <w:p w14:paraId="3C9F5A86" w14:textId="77777777" w:rsidR="009D3BB7" w:rsidRPr="00ED27A2" w:rsidRDefault="009D3BB7" w:rsidP="009D3BB7">
      <w:pPr>
        <w:ind w:firstLine="709"/>
        <w:jc w:val="center"/>
        <w:rPr>
          <w:sz w:val="24"/>
          <w:szCs w:val="24"/>
        </w:rPr>
      </w:pPr>
      <w:r w:rsidRPr="00ED27A2">
        <w:rPr>
          <w:sz w:val="24"/>
          <w:szCs w:val="24"/>
        </w:rPr>
        <w:t>многофункционального центра предоставления государственных</w:t>
      </w:r>
    </w:p>
    <w:p w14:paraId="4860AE28" w14:textId="77777777" w:rsidR="009D3BB7" w:rsidRPr="00ED27A2" w:rsidRDefault="009D3BB7" w:rsidP="009D3BB7">
      <w:pPr>
        <w:ind w:firstLine="709"/>
        <w:jc w:val="center"/>
        <w:rPr>
          <w:sz w:val="24"/>
          <w:szCs w:val="24"/>
        </w:rPr>
      </w:pPr>
      <w:r w:rsidRPr="00ED27A2">
        <w:rPr>
          <w:sz w:val="24"/>
          <w:szCs w:val="24"/>
        </w:rPr>
        <w:t>и муниципальных услуг, работника многофункционального центра</w:t>
      </w:r>
    </w:p>
    <w:p w14:paraId="40060874" w14:textId="77777777" w:rsidR="009D3BB7" w:rsidRPr="00ED27A2" w:rsidRDefault="009D3BB7" w:rsidP="009D3BB7">
      <w:pPr>
        <w:ind w:firstLine="709"/>
        <w:jc w:val="center"/>
        <w:rPr>
          <w:sz w:val="24"/>
          <w:szCs w:val="24"/>
        </w:rPr>
      </w:pPr>
      <w:r w:rsidRPr="00ED27A2">
        <w:rPr>
          <w:sz w:val="24"/>
          <w:szCs w:val="24"/>
        </w:rPr>
        <w:t>предоставления государственных и муниципальных услуг</w:t>
      </w:r>
    </w:p>
    <w:p w14:paraId="427F0E67" w14:textId="77777777" w:rsidR="009D3BB7" w:rsidRPr="00ED27A2" w:rsidRDefault="009D3BB7" w:rsidP="009D3BB7">
      <w:pPr>
        <w:ind w:firstLine="709"/>
        <w:jc w:val="both"/>
        <w:rPr>
          <w:sz w:val="24"/>
          <w:szCs w:val="24"/>
        </w:rPr>
      </w:pPr>
    </w:p>
    <w:p w14:paraId="1F584B1B" w14:textId="77777777" w:rsidR="009D3BB7" w:rsidRPr="00ED27A2" w:rsidRDefault="009D3BB7" w:rsidP="009D3BB7">
      <w:pPr>
        <w:ind w:firstLine="709"/>
        <w:jc w:val="both"/>
        <w:rPr>
          <w:sz w:val="24"/>
          <w:szCs w:val="24"/>
        </w:rPr>
      </w:pPr>
      <w:r w:rsidRPr="00ED27A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945FB71" w14:textId="77777777" w:rsidR="009D3BB7" w:rsidRPr="00ED27A2" w:rsidRDefault="009D3BB7" w:rsidP="009D3BB7">
      <w:pPr>
        <w:ind w:firstLine="709"/>
        <w:jc w:val="both"/>
        <w:rPr>
          <w:sz w:val="24"/>
          <w:szCs w:val="24"/>
        </w:rPr>
      </w:pPr>
      <w:r w:rsidRPr="00ED27A2">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CCBCD1B" w14:textId="77777777" w:rsidR="009D3BB7" w:rsidRPr="00ED27A2" w:rsidRDefault="009D3BB7" w:rsidP="009D3BB7">
      <w:pPr>
        <w:ind w:firstLine="709"/>
        <w:jc w:val="both"/>
        <w:rPr>
          <w:sz w:val="24"/>
          <w:szCs w:val="24"/>
        </w:rPr>
      </w:pPr>
      <w:r w:rsidRPr="00ED27A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14:paraId="21886159" w14:textId="77777777" w:rsidR="009D3BB7" w:rsidRPr="00ED27A2" w:rsidRDefault="009D3BB7" w:rsidP="009D3BB7">
      <w:pPr>
        <w:ind w:firstLine="709"/>
        <w:jc w:val="both"/>
        <w:rPr>
          <w:sz w:val="24"/>
          <w:szCs w:val="24"/>
        </w:rPr>
      </w:pPr>
      <w:r w:rsidRPr="00ED27A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080B5353" w14:textId="77777777" w:rsidR="009D3BB7" w:rsidRPr="00ED27A2" w:rsidRDefault="009D3BB7" w:rsidP="009D3BB7">
      <w:pPr>
        <w:ind w:firstLine="709"/>
        <w:jc w:val="both"/>
        <w:rPr>
          <w:sz w:val="24"/>
          <w:szCs w:val="24"/>
        </w:rPr>
      </w:pPr>
      <w:r w:rsidRPr="00ED27A2">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ED27A2">
        <w:rPr>
          <w:sz w:val="24"/>
          <w:szCs w:val="24"/>
          <w:lang w:eastAsia="ru-RU"/>
        </w:rPr>
        <w:t>муниципальными правовыми актами</w:t>
      </w:r>
      <w:r w:rsidRPr="00ED27A2">
        <w:rPr>
          <w:sz w:val="24"/>
          <w:szCs w:val="24"/>
        </w:rPr>
        <w:t xml:space="preserve"> для предоставления муниципальной услуги;</w:t>
      </w:r>
    </w:p>
    <w:p w14:paraId="35884F46" w14:textId="77777777" w:rsidR="009D3BB7" w:rsidRPr="00ED27A2" w:rsidRDefault="009D3BB7" w:rsidP="009D3BB7">
      <w:pPr>
        <w:ind w:firstLine="709"/>
        <w:jc w:val="both"/>
        <w:rPr>
          <w:sz w:val="24"/>
          <w:szCs w:val="24"/>
        </w:rPr>
      </w:pPr>
      <w:r w:rsidRPr="00ED27A2">
        <w:rPr>
          <w:sz w:val="24"/>
          <w:szCs w:val="24"/>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ED27A2">
        <w:rPr>
          <w:sz w:val="24"/>
          <w:szCs w:val="24"/>
          <w:lang w:eastAsia="ru-RU"/>
        </w:rPr>
        <w:t>муниципальными правовыми актами</w:t>
      </w:r>
      <w:r w:rsidRPr="00ED27A2">
        <w:rPr>
          <w:sz w:val="24"/>
          <w:szCs w:val="24"/>
        </w:rPr>
        <w:t xml:space="preserve"> для предоставления муниципальной услуги, у заявителя;</w:t>
      </w:r>
    </w:p>
    <w:p w14:paraId="49560C24" w14:textId="77777777" w:rsidR="009D3BB7" w:rsidRPr="00ED27A2" w:rsidRDefault="009D3BB7" w:rsidP="009D3BB7">
      <w:pPr>
        <w:ind w:firstLine="709"/>
        <w:jc w:val="both"/>
        <w:rPr>
          <w:sz w:val="24"/>
          <w:szCs w:val="24"/>
        </w:rPr>
      </w:pPr>
      <w:r w:rsidRPr="00ED27A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ED27A2">
        <w:rPr>
          <w:sz w:val="24"/>
          <w:szCs w:val="24"/>
          <w:lang w:eastAsia="ru-RU"/>
        </w:rPr>
        <w:t>муниципальными правовыми актами</w:t>
      </w:r>
      <w:r w:rsidRPr="00ED27A2">
        <w:rPr>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051CA782" w14:textId="77777777" w:rsidR="009D3BB7" w:rsidRPr="00ED27A2" w:rsidRDefault="009D3BB7" w:rsidP="009D3BB7">
      <w:pPr>
        <w:ind w:firstLine="709"/>
        <w:jc w:val="both"/>
        <w:rPr>
          <w:sz w:val="24"/>
          <w:szCs w:val="24"/>
        </w:rPr>
      </w:pPr>
      <w:r w:rsidRPr="00ED27A2">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ED27A2">
        <w:rPr>
          <w:sz w:val="24"/>
          <w:szCs w:val="24"/>
          <w:lang w:eastAsia="ru-RU"/>
        </w:rPr>
        <w:t>муниципальными правовыми актами</w:t>
      </w:r>
      <w:r w:rsidRPr="00ED27A2">
        <w:rPr>
          <w:sz w:val="24"/>
          <w:szCs w:val="24"/>
        </w:rPr>
        <w:t>;</w:t>
      </w:r>
    </w:p>
    <w:p w14:paraId="3752E551" w14:textId="77777777" w:rsidR="009D3BB7" w:rsidRPr="00ED27A2" w:rsidRDefault="009D3BB7" w:rsidP="009D3BB7">
      <w:pPr>
        <w:ind w:firstLine="709"/>
        <w:jc w:val="both"/>
        <w:rPr>
          <w:sz w:val="24"/>
          <w:szCs w:val="24"/>
        </w:rPr>
      </w:pPr>
      <w:r w:rsidRPr="00ED27A2">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14:paraId="02342C05" w14:textId="77777777" w:rsidR="009D3BB7" w:rsidRPr="00ED27A2" w:rsidRDefault="009D3BB7" w:rsidP="009D3BB7">
      <w:pPr>
        <w:ind w:firstLine="709"/>
        <w:jc w:val="both"/>
        <w:rPr>
          <w:sz w:val="24"/>
          <w:szCs w:val="24"/>
        </w:rPr>
      </w:pPr>
      <w:r w:rsidRPr="00ED27A2">
        <w:rPr>
          <w:sz w:val="24"/>
          <w:szCs w:val="24"/>
        </w:rPr>
        <w:t>8) нарушение срока или порядка выдачи документов по результатам предоставления муниципальной услуги;</w:t>
      </w:r>
    </w:p>
    <w:p w14:paraId="26897C42" w14:textId="77777777" w:rsidR="009D3BB7" w:rsidRPr="00ED27A2" w:rsidRDefault="009D3BB7" w:rsidP="009D3BB7">
      <w:pPr>
        <w:ind w:firstLine="709"/>
        <w:jc w:val="both"/>
        <w:rPr>
          <w:sz w:val="24"/>
          <w:szCs w:val="24"/>
        </w:rPr>
      </w:pPr>
      <w:r w:rsidRPr="00ED27A2">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ED27A2">
        <w:rPr>
          <w:sz w:val="24"/>
          <w:szCs w:val="24"/>
          <w:lang w:eastAsia="ru-RU"/>
        </w:rPr>
        <w:t>муниципальными правовыми актами</w:t>
      </w:r>
      <w:r w:rsidRPr="00ED27A2">
        <w:rPr>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0370AB8D" w14:textId="77777777" w:rsidR="009D3BB7" w:rsidRPr="00ED27A2" w:rsidRDefault="009D3BB7" w:rsidP="009D3BB7">
      <w:pPr>
        <w:ind w:firstLine="709"/>
        <w:jc w:val="both"/>
        <w:rPr>
          <w:sz w:val="24"/>
          <w:szCs w:val="24"/>
        </w:rPr>
      </w:pPr>
      <w:r w:rsidRPr="00ED27A2">
        <w:rPr>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1471F3DA" w14:textId="77777777" w:rsidR="009D3BB7" w:rsidRPr="00ED27A2" w:rsidRDefault="009D3BB7" w:rsidP="009D3BB7">
      <w:pPr>
        <w:ind w:firstLine="709"/>
        <w:jc w:val="both"/>
        <w:rPr>
          <w:sz w:val="24"/>
          <w:szCs w:val="24"/>
        </w:rPr>
      </w:pPr>
      <w:r w:rsidRPr="00ED27A2">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Pr="00ED27A2">
        <w:rPr>
          <w:sz w:val="24"/>
          <w:szCs w:val="24"/>
        </w:rPr>
        <w:lastRenderedPageBreak/>
        <w:t>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2A4AB70" w14:textId="77777777" w:rsidR="009D3BB7" w:rsidRPr="00ED27A2" w:rsidRDefault="009D3BB7" w:rsidP="009D3BB7">
      <w:pPr>
        <w:ind w:firstLine="709"/>
        <w:jc w:val="both"/>
        <w:rPr>
          <w:sz w:val="24"/>
          <w:szCs w:val="24"/>
        </w:rPr>
      </w:pPr>
      <w:r w:rsidRPr="00ED27A2">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251DF33" w14:textId="77777777" w:rsidR="009D3BB7" w:rsidRPr="00ED27A2" w:rsidRDefault="009D3BB7" w:rsidP="009D3BB7">
      <w:pPr>
        <w:ind w:firstLine="709"/>
        <w:jc w:val="both"/>
        <w:rPr>
          <w:sz w:val="24"/>
          <w:szCs w:val="24"/>
        </w:rPr>
      </w:pPr>
      <w:r w:rsidRPr="00ED27A2">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9EC7695" w14:textId="77777777" w:rsidR="009D3BB7" w:rsidRPr="00ED27A2" w:rsidRDefault="009D3BB7" w:rsidP="009D3BB7">
      <w:pPr>
        <w:ind w:firstLine="709"/>
        <w:jc w:val="both"/>
        <w:rPr>
          <w:sz w:val="24"/>
          <w:szCs w:val="24"/>
        </w:rPr>
      </w:pPr>
      <w:r w:rsidRPr="00ED27A2">
        <w:rPr>
          <w:sz w:val="24"/>
          <w:szCs w:val="24"/>
        </w:rPr>
        <w:t>В письменной жалобе в обязательном порядке указываются:</w:t>
      </w:r>
    </w:p>
    <w:p w14:paraId="4F8DD771" w14:textId="77777777" w:rsidR="009D3BB7" w:rsidRPr="00ED27A2" w:rsidRDefault="009D3BB7" w:rsidP="009D3BB7">
      <w:pPr>
        <w:ind w:firstLine="709"/>
        <w:jc w:val="both"/>
        <w:rPr>
          <w:sz w:val="24"/>
          <w:szCs w:val="24"/>
        </w:rPr>
      </w:pPr>
      <w:r w:rsidRPr="00ED27A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F8EF56D" w14:textId="77777777" w:rsidR="009D3BB7" w:rsidRPr="00ED27A2" w:rsidRDefault="009D3BB7" w:rsidP="009D3BB7">
      <w:pPr>
        <w:ind w:firstLine="709"/>
        <w:jc w:val="both"/>
        <w:rPr>
          <w:sz w:val="24"/>
          <w:szCs w:val="24"/>
        </w:rPr>
      </w:pPr>
      <w:r w:rsidRPr="00ED27A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6A153C" w14:textId="77777777" w:rsidR="009D3BB7" w:rsidRPr="00ED27A2" w:rsidRDefault="009D3BB7" w:rsidP="009D3BB7">
      <w:pPr>
        <w:ind w:firstLine="709"/>
        <w:jc w:val="both"/>
        <w:rPr>
          <w:sz w:val="24"/>
          <w:szCs w:val="24"/>
        </w:rPr>
      </w:pPr>
      <w:r w:rsidRPr="00ED27A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2BD994E" w14:textId="77777777" w:rsidR="009D3BB7" w:rsidRPr="00ED27A2" w:rsidRDefault="009D3BB7" w:rsidP="009D3BB7">
      <w:pPr>
        <w:ind w:firstLine="709"/>
        <w:jc w:val="both"/>
        <w:rPr>
          <w:sz w:val="24"/>
          <w:szCs w:val="24"/>
        </w:rPr>
      </w:pPr>
      <w:r w:rsidRPr="00ED27A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EAF1E93" w14:textId="77777777" w:rsidR="009D3BB7" w:rsidRPr="00ED27A2" w:rsidRDefault="009D3BB7" w:rsidP="009D3BB7">
      <w:pPr>
        <w:ind w:firstLine="709"/>
        <w:jc w:val="both"/>
        <w:rPr>
          <w:sz w:val="24"/>
          <w:szCs w:val="24"/>
        </w:rPr>
      </w:pPr>
      <w:r w:rsidRPr="00ED27A2">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F34D40E" w14:textId="77777777" w:rsidR="009D3BB7" w:rsidRPr="00ED27A2" w:rsidRDefault="009D3BB7" w:rsidP="009D3BB7">
      <w:pPr>
        <w:ind w:firstLine="709"/>
        <w:jc w:val="both"/>
        <w:rPr>
          <w:sz w:val="24"/>
          <w:szCs w:val="24"/>
        </w:rPr>
      </w:pPr>
      <w:r w:rsidRPr="00ED27A2">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8B7F115" w14:textId="77777777" w:rsidR="009D3BB7" w:rsidRPr="00ED27A2" w:rsidRDefault="009D3BB7" w:rsidP="009D3BB7">
      <w:pPr>
        <w:ind w:firstLine="709"/>
        <w:jc w:val="both"/>
        <w:rPr>
          <w:sz w:val="24"/>
          <w:szCs w:val="24"/>
        </w:rPr>
      </w:pPr>
      <w:r w:rsidRPr="00ED27A2">
        <w:rPr>
          <w:sz w:val="24"/>
          <w:szCs w:val="24"/>
        </w:rPr>
        <w:t>5.7. По результатам рассмотрения жалобы принимается одно из следующих решений:</w:t>
      </w:r>
    </w:p>
    <w:p w14:paraId="63A87DDB" w14:textId="77777777" w:rsidR="009D3BB7" w:rsidRPr="00ED27A2" w:rsidRDefault="009D3BB7" w:rsidP="009D3BB7">
      <w:pPr>
        <w:ind w:firstLine="709"/>
        <w:jc w:val="both"/>
        <w:rPr>
          <w:sz w:val="24"/>
          <w:szCs w:val="24"/>
        </w:rPr>
      </w:pPr>
      <w:r w:rsidRPr="00ED27A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886ECF">
        <w:rPr>
          <w:sz w:val="24"/>
          <w:szCs w:val="24"/>
        </w:rPr>
        <w:t xml:space="preserve"> субъектов Российской Федерации, </w:t>
      </w:r>
      <w:r w:rsidR="00886ECF" w:rsidRPr="00886ECF">
        <w:rPr>
          <w:sz w:val="24"/>
          <w:szCs w:val="24"/>
        </w:rPr>
        <w:t>муниципальными правовыми актами;</w:t>
      </w:r>
    </w:p>
    <w:p w14:paraId="51F1227C" w14:textId="77777777" w:rsidR="009D3BB7" w:rsidRPr="00ED27A2" w:rsidRDefault="009D3BB7" w:rsidP="009D3BB7">
      <w:pPr>
        <w:ind w:firstLine="709"/>
        <w:jc w:val="both"/>
        <w:rPr>
          <w:sz w:val="24"/>
          <w:szCs w:val="24"/>
        </w:rPr>
      </w:pPr>
      <w:r w:rsidRPr="00ED27A2">
        <w:rPr>
          <w:sz w:val="24"/>
          <w:szCs w:val="24"/>
        </w:rPr>
        <w:t>2) в удовлетворении жалобы отказывается.</w:t>
      </w:r>
    </w:p>
    <w:p w14:paraId="2AC4C66A" w14:textId="77777777" w:rsidR="009D3BB7" w:rsidRPr="00ED27A2" w:rsidRDefault="009D3BB7" w:rsidP="009D3BB7">
      <w:pPr>
        <w:ind w:firstLine="709"/>
        <w:jc w:val="both"/>
        <w:rPr>
          <w:sz w:val="24"/>
          <w:szCs w:val="24"/>
        </w:rPr>
      </w:pPr>
      <w:r w:rsidRPr="00ED27A2">
        <w:rPr>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FCA267" w14:textId="77777777" w:rsidR="009D3BB7" w:rsidRPr="00ED27A2" w:rsidRDefault="009D3BB7" w:rsidP="009D3BB7">
      <w:pPr>
        <w:ind w:firstLine="709"/>
        <w:jc w:val="both"/>
        <w:rPr>
          <w:sz w:val="24"/>
          <w:szCs w:val="24"/>
        </w:rPr>
      </w:pPr>
      <w:r w:rsidRPr="00ED27A2">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BEF37B6" w14:textId="77777777" w:rsidR="009D3BB7" w:rsidRPr="00ED27A2" w:rsidRDefault="009D3BB7" w:rsidP="009D3BB7">
      <w:pPr>
        <w:ind w:firstLine="709"/>
        <w:jc w:val="both"/>
        <w:rPr>
          <w:sz w:val="24"/>
          <w:szCs w:val="24"/>
        </w:rPr>
      </w:pPr>
      <w:r w:rsidRPr="00ED27A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392958" w14:textId="77777777" w:rsidR="009D3BB7" w:rsidRPr="00ED27A2" w:rsidRDefault="009D3BB7" w:rsidP="009D3BB7">
      <w:pPr>
        <w:ind w:firstLine="709"/>
        <w:jc w:val="both"/>
        <w:rPr>
          <w:sz w:val="24"/>
          <w:szCs w:val="24"/>
        </w:rPr>
      </w:pPr>
      <w:r w:rsidRPr="00ED27A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2F3E1D9" w14:textId="77777777" w:rsidR="009D3BB7" w:rsidRPr="00ED27A2" w:rsidRDefault="009D3BB7" w:rsidP="004A2A82">
      <w:pPr>
        <w:jc w:val="both"/>
        <w:rPr>
          <w:sz w:val="24"/>
          <w:szCs w:val="24"/>
        </w:rPr>
      </w:pPr>
    </w:p>
    <w:p w14:paraId="512C033E" w14:textId="77777777" w:rsidR="009D3BB7" w:rsidRPr="00ED27A2" w:rsidRDefault="009D3BB7" w:rsidP="009D3BB7">
      <w:pPr>
        <w:ind w:firstLine="709"/>
        <w:jc w:val="center"/>
        <w:rPr>
          <w:sz w:val="24"/>
          <w:szCs w:val="24"/>
        </w:rPr>
      </w:pPr>
      <w:r w:rsidRPr="00ED27A2">
        <w:rPr>
          <w:sz w:val="24"/>
          <w:szCs w:val="24"/>
        </w:rPr>
        <w:t>6. Особенности выполнения административных процедур</w:t>
      </w:r>
    </w:p>
    <w:p w14:paraId="20855152" w14:textId="77777777" w:rsidR="009D3BB7" w:rsidRPr="00ED27A2" w:rsidRDefault="009D3BB7" w:rsidP="009D3BB7">
      <w:pPr>
        <w:ind w:firstLine="709"/>
        <w:jc w:val="center"/>
        <w:rPr>
          <w:sz w:val="24"/>
          <w:szCs w:val="24"/>
        </w:rPr>
      </w:pPr>
      <w:r w:rsidRPr="00ED27A2">
        <w:rPr>
          <w:sz w:val="24"/>
          <w:szCs w:val="24"/>
        </w:rPr>
        <w:t>в многофункциональных центрах</w:t>
      </w:r>
    </w:p>
    <w:p w14:paraId="358D6A91" w14:textId="77777777" w:rsidR="009D3BB7" w:rsidRPr="00ED27A2" w:rsidRDefault="009D3BB7" w:rsidP="009D3BB7">
      <w:pPr>
        <w:ind w:firstLine="709"/>
        <w:jc w:val="both"/>
        <w:rPr>
          <w:sz w:val="24"/>
          <w:szCs w:val="24"/>
        </w:rPr>
      </w:pPr>
    </w:p>
    <w:p w14:paraId="0D3E03DC" w14:textId="77777777" w:rsidR="009D3BB7" w:rsidRPr="00ED27A2" w:rsidRDefault="009D3BB7" w:rsidP="009D3BB7">
      <w:pPr>
        <w:ind w:firstLine="709"/>
        <w:jc w:val="both"/>
        <w:rPr>
          <w:sz w:val="24"/>
          <w:szCs w:val="24"/>
        </w:rPr>
      </w:pPr>
      <w:r w:rsidRPr="00ED27A2">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A2A82" w:rsidRPr="00ED27A2">
        <w:rPr>
          <w:sz w:val="24"/>
          <w:szCs w:val="24"/>
        </w:rPr>
        <w:t>Администрацией</w:t>
      </w:r>
      <w:r w:rsidRPr="00ED27A2">
        <w:rPr>
          <w:sz w:val="24"/>
          <w:szCs w:val="24"/>
        </w:rPr>
        <w:t xml:space="preserve">/Организацией. </w:t>
      </w:r>
    </w:p>
    <w:p w14:paraId="1F26D7D4" w14:textId="77777777" w:rsidR="009D3BB7" w:rsidRPr="00ED27A2" w:rsidRDefault="009D3BB7" w:rsidP="009D3BB7">
      <w:pPr>
        <w:ind w:firstLine="709"/>
        <w:jc w:val="both"/>
        <w:rPr>
          <w:sz w:val="24"/>
          <w:szCs w:val="24"/>
        </w:rPr>
      </w:pPr>
      <w:r w:rsidRPr="00ED27A2">
        <w:rPr>
          <w:sz w:val="24"/>
          <w:szCs w:val="24"/>
        </w:rPr>
        <w:t xml:space="preserve">6.2. В случае подачи документов в </w:t>
      </w:r>
      <w:r w:rsidR="004A2A82" w:rsidRPr="00ED27A2">
        <w:rPr>
          <w:sz w:val="24"/>
          <w:szCs w:val="24"/>
        </w:rPr>
        <w:t>Администрацию</w:t>
      </w:r>
      <w:r w:rsidRPr="00ED27A2">
        <w:rPr>
          <w:sz w:val="24"/>
          <w:szCs w:val="24"/>
        </w:rPr>
        <w:t>/Организацию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032AFBE" w14:textId="77777777" w:rsidR="009D3BB7" w:rsidRPr="00ED27A2" w:rsidRDefault="009D3BB7" w:rsidP="009D3BB7">
      <w:pPr>
        <w:ind w:firstLine="709"/>
        <w:jc w:val="both"/>
        <w:rPr>
          <w:sz w:val="24"/>
          <w:szCs w:val="24"/>
        </w:rPr>
      </w:pPr>
      <w:r w:rsidRPr="00ED27A2">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38CC9B1" w14:textId="77777777" w:rsidR="009D3BB7" w:rsidRPr="00ED27A2" w:rsidRDefault="009D3BB7" w:rsidP="009D3BB7">
      <w:pPr>
        <w:ind w:firstLine="709"/>
        <w:jc w:val="both"/>
        <w:rPr>
          <w:sz w:val="24"/>
          <w:szCs w:val="24"/>
        </w:rPr>
      </w:pPr>
      <w:r w:rsidRPr="00ED27A2">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B225195" w14:textId="77777777" w:rsidR="009D3BB7" w:rsidRPr="00ED27A2" w:rsidRDefault="009D3BB7" w:rsidP="009D3BB7">
      <w:pPr>
        <w:ind w:firstLine="709"/>
        <w:jc w:val="both"/>
        <w:rPr>
          <w:sz w:val="24"/>
          <w:szCs w:val="24"/>
        </w:rPr>
      </w:pPr>
      <w:r w:rsidRPr="00ED27A2">
        <w:rPr>
          <w:sz w:val="24"/>
          <w:szCs w:val="24"/>
        </w:rPr>
        <w:t>б) определяет предмет обращения;</w:t>
      </w:r>
    </w:p>
    <w:p w14:paraId="1EA0A982" w14:textId="77777777" w:rsidR="009D3BB7" w:rsidRPr="00ED27A2" w:rsidRDefault="009D3BB7" w:rsidP="009D3BB7">
      <w:pPr>
        <w:ind w:firstLine="709"/>
        <w:jc w:val="both"/>
        <w:rPr>
          <w:sz w:val="24"/>
          <w:szCs w:val="24"/>
        </w:rPr>
      </w:pPr>
      <w:r w:rsidRPr="00ED27A2">
        <w:rPr>
          <w:sz w:val="24"/>
          <w:szCs w:val="24"/>
        </w:rPr>
        <w:t>в) проводит проверку правильности заполнения обращения;</w:t>
      </w:r>
    </w:p>
    <w:p w14:paraId="149394C1" w14:textId="77777777" w:rsidR="009D3BB7" w:rsidRPr="00ED27A2" w:rsidRDefault="009D3BB7" w:rsidP="009D3BB7">
      <w:pPr>
        <w:ind w:firstLine="709"/>
        <w:jc w:val="both"/>
        <w:rPr>
          <w:sz w:val="24"/>
          <w:szCs w:val="24"/>
        </w:rPr>
      </w:pPr>
      <w:r w:rsidRPr="00ED27A2">
        <w:rPr>
          <w:sz w:val="24"/>
          <w:szCs w:val="24"/>
        </w:rPr>
        <w:t>г) проводит проверку укомплектованности пакета документов;</w:t>
      </w:r>
    </w:p>
    <w:p w14:paraId="7CBE7040" w14:textId="77777777" w:rsidR="009D3BB7" w:rsidRPr="00ED27A2" w:rsidRDefault="009D3BB7" w:rsidP="009D3BB7">
      <w:pPr>
        <w:ind w:firstLine="709"/>
        <w:jc w:val="both"/>
        <w:rPr>
          <w:sz w:val="24"/>
          <w:szCs w:val="24"/>
        </w:rPr>
      </w:pPr>
      <w:r w:rsidRPr="00ED27A2">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0E533AC" w14:textId="77777777" w:rsidR="009D3BB7" w:rsidRPr="00ED27A2" w:rsidRDefault="009D3BB7" w:rsidP="009D3BB7">
      <w:pPr>
        <w:ind w:firstLine="709"/>
        <w:jc w:val="both"/>
        <w:rPr>
          <w:sz w:val="24"/>
          <w:szCs w:val="24"/>
        </w:rPr>
      </w:pPr>
      <w:r w:rsidRPr="00ED27A2">
        <w:rPr>
          <w:sz w:val="24"/>
          <w:szCs w:val="24"/>
        </w:rPr>
        <w:t>е) заверяет каждый документ дела своей электронно</w:t>
      </w:r>
      <w:r w:rsidR="00886ECF">
        <w:rPr>
          <w:sz w:val="24"/>
          <w:szCs w:val="24"/>
        </w:rPr>
        <w:t>й подписью</w:t>
      </w:r>
      <w:r w:rsidRPr="00ED27A2">
        <w:rPr>
          <w:sz w:val="24"/>
          <w:szCs w:val="24"/>
        </w:rPr>
        <w:t>;</w:t>
      </w:r>
    </w:p>
    <w:p w14:paraId="63FC2107" w14:textId="2A0AE5BA" w:rsidR="009D3BB7" w:rsidRPr="00ED27A2" w:rsidRDefault="009D3BB7" w:rsidP="009D3BB7">
      <w:pPr>
        <w:ind w:firstLine="709"/>
        <w:jc w:val="both"/>
        <w:rPr>
          <w:sz w:val="24"/>
          <w:szCs w:val="24"/>
        </w:rPr>
      </w:pPr>
      <w:r w:rsidRPr="00ED27A2">
        <w:rPr>
          <w:sz w:val="24"/>
          <w:szCs w:val="24"/>
        </w:rPr>
        <w:t xml:space="preserve">ж) направляет копии документов и реестр документов в </w:t>
      </w:r>
      <w:r w:rsidR="004A2A82" w:rsidRPr="00ED27A2">
        <w:rPr>
          <w:sz w:val="24"/>
          <w:szCs w:val="24"/>
        </w:rPr>
        <w:t>Администрацию</w:t>
      </w:r>
      <w:r w:rsidRPr="00ED27A2">
        <w:rPr>
          <w:sz w:val="24"/>
          <w:szCs w:val="24"/>
        </w:rPr>
        <w:t>/Организацию:</w:t>
      </w:r>
    </w:p>
    <w:p w14:paraId="5A8BF7B0" w14:textId="77777777" w:rsidR="009D3BB7" w:rsidRPr="00ED27A2" w:rsidRDefault="009D3BB7" w:rsidP="009D3BB7">
      <w:pPr>
        <w:ind w:firstLine="709"/>
        <w:jc w:val="both"/>
        <w:rPr>
          <w:sz w:val="24"/>
          <w:szCs w:val="24"/>
        </w:rPr>
      </w:pPr>
      <w:r w:rsidRPr="00ED27A2">
        <w:rPr>
          <w:sz w:val="24"/>
          <w:szCs w:val="24"/>
        </w:rPr>
        <w:t>- в электронной форме (в составе пакетов электронных дел) - в день обращения заявителя в МФЦ;</w:t>
      </w:r>
    </w:p>
    <w:p w14:paraId="46A9F53A" w14:textId="77777777" w:rsidR="009D3BB7" w:rsidRPr="00ED27A2" w:rsidRDefault="009D3BB7" w:rsidP="009D3BB7">
      <w:pPr>
        <w:ind w:firstLine="709"/>
        <w:jc w:val="both"/>
        <w:rPr>
          <w:sz w:val="24"/>
          <w:szCs w:val="24"/>
        </w:rPr>
      </w:pPr>
      <w:r w:rsidRPr="00ED27A2">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1318731" w14:textId="77777777" w:rsidR="009D3BB7" w:rsidRPr="00ED27A2" w:rsidRDefault="009D3BB7" w:rsidP="009D3BB7">
      <w:pPr>
        <w:ind w:firstLine="709"/>
        <w:jc w:val="both"/>
        <w:rPr>
          <w:sz w:val="24"/>
          <w:szCs w:val="24"/>
        </w:rPr>
      </w:pPr>
      <w:r w:rsidRPr="00ED27A2">
        <w:rPr>
          <w:sz w:val="24"/>
          <w:szCs w:val="24"/>
        </w:rPr>
        <w:t>По окончании приема документов специалист МФЦ выдает заявителю расписку в приеме документов.</w:t>
      </w:r>
    </w:p>
    <w:p w14:paraId="641C2376" w14:textId="77777777" w:rsidR="009D3BB7" w:rsidRPr="00ED27A2" w:rsidRDefault="009D3BB7" w:rsidP="009D3BB7">
      <w:pPr>
        <w:ind w:firstLine="709"/>
        <w:jc w:val="both"/>
        <w:rPr>
          <w:sz w:val="24"/>
          <w:szCs w:val="24"/>
        </w:rPr>
      </w:pPr>
      <w:r w:rsidRPr="00ED27A2">
        <w:rPr>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26895CB5" w14:textId="77777777" w:rsidR="009D3BB7" w:rsidRPr="00ED27A2" w:rsidRDefault="009D3BB7" w:rsidP="009D3BB7">
      <w:pPr>
        <w:ind w:firstLine="709"/>
        <w:jc w:val="both"/>
        <w:rPr>
          <w:sz w:val="24"/>
          <w:szCs w:val="24"/>
        </w:rPr>
      </w:pPr>
      <w:r w:rsidRPr="00ED27A2">
        <w:rPr>
          <w:sz w:val="24"/>
          <w:szCs w:val="24"/>
        </w:rPr>
        <w:t>сообщает заявителю, какие необходимые документы им не представлены;</w:t>
      </w:r>
    </w:p>
    <w:p w14:paraId="7EB64DD6" w14:textId="77777777" w:rsidR="009D3BB7" w:rsidRPr="00ED27A2" w:rsidRDefault="009D3BB7" w:rsidP="009D3BB7">
      <w:pPr>
        <w:ind w:firstLine="709"/>
        <w:jc w:val="both"/>
        <w:rPr>
          <w:sz w:val="24"/>
          <w:szCs w:val="24"/>
        </w:rPr>
      </w:pPr>
      <w:r w:rsidRPr="00ED27A2">
        <w:rPr>
          <w:sz w:val="24"/>
          <w:szCs w:val="24"/>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2D512E3" w14:textId="77777777" w:rsidR="009D3BB7" w:rsidRPr="00ED27A2" w:rsidRDefault="009D3BB7" w:rsidP="009D3BB7">
      <w:pPr>
        <w:ind w:firstLine="709"/>
        <w:jc w:val="both"/>
        <w:rPr>
          <w:sz w:val="24"/>
          <w:szCs w:val="24"/>
        </w:rPr>
      </w:pPr>
      <w:r w:rsidRPr="00ED27A2">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334269F4" w14:textId="77777777" w:rsidR="009D3BB7" w:rsidRPr="00ED27A2" w:rsidRDefault="009D3BB7" w:rsidP="009D3BB7">
      <w:pPr>
        <w:ind w:firstLine="709"/>
        <w:jc w:val="both"/>
        <w:rPr>
          <w:sz w:val="24"/>
          <w:szCs w:val="24"/>
        </w:rPr>
      </w:pPr>
      <w:r w:rsidRPr="00ED27A2">
        <w:rPr>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4A2A82" w:rsidRPr="00ED27A2">
        <w:rPr>
          <w:sz w:val="24"/>
          <w:szCs w:val="24"/>
        </w:rPr>
        <w:t>Администрации</w:t>
      </w:r>
      <w:r w:rsidRPr="00ED27A2">
        <w:rPr>
          <w:sz w:val="24"/>
          <w:szCs w:val="24"/>
        </w:rPr>
        <w:t>/Организации,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E7872A" w14:textId="77777777" w:rsidR="009D3BB7" w:rsidRPr="00ED27A2" w:rsidRDefault="009D3BB7" w:rsidP="009D3BB7">
      <w:pPr>
        <w:ind w:firstLine="709"/>
        <w:jc w:val="both"/>
        <w:rPr>
          <w:sz w:val="24"/>
          <w:szCs w:val="24"/>
        </w:rPr>
      </w:pPr>
      <w:r w:rsidRPr="00ED27A2">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E3921B5" w14:textId="77777777" w:rsidR="009D3BB7" w:rsidRPr="00ED27A2" w:rsidRDefault="009D3BB7" w:rsidP="009D3BB7">
      <w:pPr>
        <w:ind w:firstLine="709"/>
        <w:jc w:val="both"/>
        <w:rPr>
          <w:sz w:val="24"/>
          <w:szCs w:val="24"/>
        </w:rPr>
      </w:pPr>
      <w:r w:rsidRPr="00ED27A2">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CF1996" w14:textId="77777777" w:rsidR="009D3BB7" w:rsidRPr="00ED27A2" w:rsidRDefault="009D3BB7" w:rsidP="009D3BB7">
      <w:pPr>
        <w:ind w:firstLine="709"/>
        <w:jc w:val="both"/>
        <w:rPr>
          <w:sz w:val="24"/>
          <w:szCs w:val="24"/>
        </w:rPr>
      </w:pPr>
      <w:r w:rsidRPr="00ED27A2">
        <w:rPr>
          <w:sz w:val="24"/>
          <w:szCs w:val="24"/>
        </w:rPr>
        <w:t xml:space="preserve">Специалист МФЦ, ответственный за выдачу документов, полученных от </w:t>
      </w:r>
      <w:r w:rsidR="004A2A82" w:rsidRPr="00ED27A2">
        <w:rPr>
          <w:sz w:val="24"/>
          <w:szCs w:val="24"/>
        </w:rPr>
        <w:t>Администрации</w:t>
      </w:r>
      <w:r w:rsidRPr="00ED27A2">
        <w:rPr>
          <w:sz w:val="24"/>
          <w:szCs w:val="24"/>
        </w:rPr>
        <w:t xml:space="preserve">/Организации по результатам рассмотрения представленных заявителем документов, не позднее двух дней с даты их получения от </w:t>
      </w:r>
      <w:r w:rsidR="004A2A82" w:rsidRPr="00ED27A2">
        <w:rPr>
          <w:sz w:val="24"/>
          <w:szCs w:val="24"/>
        </w:rPr>
        <w:t>Администрации</w:t>
      </w:r>
      <w:r w:rsidRPr="00ED27A2">
        <w:rPr>
          <w:sz w:val="24"/>
          <w:szCs w:val="24"/>
        </w:rPr>
        <w:t>/Организации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4155AA5" w14:textId="77777777" w:rsidR="009D3BB7" w:rsidRPr="00ED27A2" w:rsidRDefault="009D3BB7" w:rsidP="009D3BB7">
      <w:pPr>
        <w:ind w:firstLine="709"/>
        <w:jc w:val="both"/>
        <w:rPr>
          <w:sz w:val="24"/>
          <w:szCs w:val="24"/>
        </w:rPr>
      </w:pPr>
      <w:r w:rsidRPr="00ED27A2">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02434CE7" w14:textId="77777777" w:rsidR="00886ECF" w:rsidRDefault="00886ECF">
      <w:pPr>
        <w:suppressAutoHyphens w:val="0"/>
        <w:spacing w:after="200" w:line="276" w:lineRule="auto"/>
        <w:rPr>
          <w:sz w:val="24"/>
          <w:szCs w:val="24"/>
        </w:rPr>
      </w:pPr>
      <w:r>
        <w:rPr>
          <w:sz w:val="24"/>
          <w:szCs w:val="24"/>
        </w:rPr>
        <w:br w:type="page"/>
      </w:r>
    </w:p>
    <w:p w14:paraId="6AE9EF0A" w14:textId="77777777" w:rsidR="009D3BB7" w:rsidRPr="00ED27A2" w:rsidRDefault="009D3BB7" w:rsidP="009D3BB7">
      <w:pPr>
        <w:ind w:firstLine="709"/>
        <w:jc w:val="right"/>
        <w:rPr>
          <w:sz w:val="24"/>
          <w:szCs w:val="24"/>
        </w:rPr>
      </w:pPr>
      <w:r w:rsidRPr="00ED27A2">
        <w:rPr>
          <w:sz w:val="24"/>
          <w:szCs w:val="24"/>
        </w:rPr>
        <w:lastRenderedPageBreak/>
        <w:t>Приложение N 1</w:t>
      </w:r>
    </w:p>
    <w:p w14:paraId="2B844A86" w14:textId="77777777" w:rsidR="009D3BB7" w:rsidRPr="00ED27A2" w:rsidRDefault="009D3BB7" w:rsidP="009D3BB7">
      <w:pPr>
        <w:ind w:firstLine="709"/>
        <w:jc w:val="right"/>
        <w:rPr>
          <w:sz w:val="24"/>
          <w:szCs w:val="24"/>
        </w:rPr>
      </w:pPr>
      <w:r w:rsidRPr="00ED27A2">
        <w:rPr>
          <w:sz w:val="24"/>
          <w:szCs w:val="24"/>
        </w:rPr>
        <w:t>к Административному регламенту</w:t>
      </w:r>
    </w:p>
    <w:p w14:paraId="0D2BB2DA" w14:textId="77777777" w:rsidR="009D3BB7" w:rsidRPr="00ED27A2" w:rsidRDefault="009D3BB7" w:rsidP="004A2A82">
      <w:pPr>
        <w:ind w:firstLine="709"/>
        <w:jc w:val="right"/>
        <w:rPr>
          <w:sz w:val="24"/>
          <w:szCs w:val="24"/>
        </w:rPr>
      </w:pPr>
      <w:r w:rsidRPr="00ED27A2">
        <w:rPr>
          <w:sz w:val="24"/>
          <w:szCs w:val="24"/>
        </w:rPr>
        <w:t>по предоставлению</w:t>
      </w:r>
      <w:r w:rsidR="004A2A82" w:rsidRPr="00ED27A2">
        <w:rPr>
          <w:sz w:val="24"/>
          <w:szCs w:val="24"/>
        </w:rPr>
        <w:t xml:space="preserve"> </w:t>
      </w:r>
      <w:r w:rsidRPr="00ED27A2">
        <w:rPr>
          <w:sz w:val="24"/>
          <w:szCs w:val="24"/>
        </w:rPr>
        <w:t>муниципальной услуги</w:t>
      </w:r>
    </w:p>
    <w:p w14:paraId="60790333" w14:textId="77777777" w:rsidR="009D3BB7" w:rsidRPr="00ED27A2" w:rsidRDefault="004A2A82" w:rsidP="009D3BB7">
      <w:pPr>
        <w:ind w:firstLine="709"/>
        <w:jc w:val="right"/>
        <w:rPr>
          <w:sz w:val="24"/>
          <w:szCs w:val="24"/>
        </w:rPr>
      </w:pPr>
      <w:r w:rsidRPr="00ED27A2">
        <w:rPr>
          <w:sz w:val="24"/>
          <w:szCs w:val="24"/>
        </w:rPr>
        <w:t xml:space="preserve">«Предоставление права на </w:t>
      </w:r>
      <w:r w:rsidR="009D3BB7" w:rsidRPr="00ED27A2">
        <w:rPr>
          <w:sz w:val="24"/>
          <w:szCs w:val="24"/>
        </w:rPr>
        <w:t xml:space="preserve">размещение </w:t>
      </w:r>
    </w:p>
    <w:p w14:paraId="1D7CA999" w14:textId="77777777" w:rsidR="009D3BB7" w:rsidRPr="00ED27A2" w:rsidRDefault="009D3BB7" w:rsidP="009D3BB7">
      <w:pPr>
        <w:ind w:firstLine="709"/>
        <w:jc w:val="right"/>
        <w:rPr>
          <w:sz w:val="24"/>
          <w:szCs w:val="24"/>
        </w:rPr>
      </w:pPr>
      <w:r w:rsidRPr="00ED27A2">
        <w:rPr>
          <w:sz w:val="24"/>
          <w:szCs w:val="24"/>
        </w:rPr>
        <w:t xml:space="preserve">нестационарного торгового объекта на </w:t>
      </w:r>
    </w:p>
    <w:p w14:paraId="528325E7" w14:textId="0B9E4AAF" w:rsidR="004A2A82" w:rsidRPr="00ED27A2" w:rsidRDefault="009D3BB7" w:rsidP="004A2A82">
      <w:pPr>
        <w:ind w:firstLine="709"/>
        <w:jc w:val="right"/>
        <w:rPr>
          <w:sz w:val="24"/>
          <w:szCs w:val="24"/>
        </w:rPr>
      </w:pPr>
      <w:r w:rsidRPr="00ED27A2">
        <w:rPr>
          <w:sz w:val="24"/>
          <w:szCs w:val="24"/>
        </w:rPr>
        <w:t xml:space="preserve">территории </w:t>
      </w:r>
      <w:r w:rsidR="00E6299A" w:rsidRPr="00E6299A">
        <w:rPr>
          <w:sz w:val="24"/>
          <w:szCs w:val="24"/>
        </w:rPr>
        <w:t>Лисинского сельского</w:t>
      </w:r>
      <w:r w:rsidR="004A2A82" w:rsidRPr="00ED27A2">
        <w:rPr>
          <w:sz w:val="24"/>
          <w:szCs w:val="24"/>
        </w:rPr>
        <w:t xml:space="preserve"> поселения </w:t>
      </w:r>
    </w:p>
    <w:p w14:paraId="0C51E829" w14:textId="77777777" w:rsidR="004A2A82" w:rsidRPr="00ED27A2" w:rsidRDefault="004A2A82" w:rsidP="004A2A82">
      <w:pPr>
        <w:ind w:firstLine="709"/>
        <w:jc w:val="right"/>
        <w:rPr>
          <w:sz w:val="24"/>
          <w:szCs w:val="24"/>
        </w:rPr>
      </w:pPr>
      <w:r w:rsidRPr="00ED27A2">
        <w:rPr>
          <w:sz w:val="24"/>
          <w:szCs w:val="24"/>
        </w:rPr>
        <w:t>Тосненского муниципального района</w:t>
      </w:r>
    </w:p>
    <w:p w14:paraId="3D442D2F" w14:textId="77777777" w:rsidR="009D3BB7" w:rsidRPr="00ED27A2" w:rsidRDefault="004A2A82" w:rsidP="004A2A82">
      <w:pPr>
        <w:ind w:firstLine="709"/>
        <w:jc w:val="right"/>
        <w:rPr>
          <w:sz w:val="24"/>
          <w:szCs w:val="24"/>
        </w:rPr>
      </w:pPr>
      <w:r w:rsidRPr="00ED27A2">
        <w:rPr>
          <w:sz w:val="24"/>
          <w:szCs w:val="24"/>
        </w:rPr>
        <w:t xml:space="preserve"> </w:t>
      </w:r>
      <w:r w:rsidR="009D3BB7" w:rsidRPr="00ED27A2">
        <w:rPr>
          <w:sz w:val="24"/>
          <w:szCs w:val="24"/>
        </w:rPr>
        <w:t>Ленинградской области»</w:t>
      </w:r>
    </w:p>
    <w:p w14:paraId="7B863811" w14:textId="77777777" w:rsidR="009D3BB7" w:rsidRPr="00ED27A2" w:rsidRDefault="009D3BB7" w:rsidP="009D3BB7">
      <w:pPr>
        <w:ind w:firstLine="709"/>
        <w:jc w:val="right"/>
        <w:rPr>
          <w:sz w:val="24"/>
          <w:szCs w:val="24"/>
        </w:rPr>
      </w:pPr>
    </w:p>
    <w:p w14:paraId="6721D5C4" w14:textId="77777777" w:rsidR="009D3BB7" w:rsidRPr="00ED27A2" w:rsidRDefault="009D3BB7" w:rsidP="009D3BB7">
      <w:pPr>
        <w:suppressAutoHyphens w:val="0"/>
        <w:autoSpaceDE w:val="0"/>
        <w:autoSpaceDN w:val="0"/>
        <w:adjustRightInd w:val="0"/>
        <w:jc w:val="right"/>
        <w:rPr>
          <w:rFonts w:eastAsia="Calibri"/>
          <w:sz w:val="24"/>
          <w:szCs w:val="24"/>
          <w:lang w:eastAsia="en-US"/>
        </w:rPr>
      </w:pPr>
      <w:r w:rsidRPr="00ED27A2">
        <w:rPr>
          <w:rFonts w:eastAsia="Calibri"/>
          <w:sz w:val="24"/>
          <w:szCs w:val="24"/>
          <w:lang w:eastAsia="en-US"/>
        </w:rPr>
        <w:t xml:space="preserve">                          В___ ___________________________________________________</w:t>
      </w:r>
    </w:p>
    <w:p w14:paraId="1812A822" w14:textId="77777777" w:rsidR="009D3BB7" w:rsidRPr="00ED27A2" w:rsidRDefault="009D3BB7" w:rsidP="009D3BB7">
      <w:pPr>
        <w:suppressAutoHyphens w:val="0"/>
        <w:autoSpaceDE w:val="0"/>
        <w:autoSpaceDN w:val="0"/>
        <w:adjustRightInd w:val="0"/>
        <w:jc w:val="center"/>
        <w:rPr>
          <w:rFonts w:eastAsia="Calibri"/>
          <w:sz w:val="24"/>
          <w:szCs w:val="24"/>
          <w:lang w:eastAsia="en-US"/>
        </w:rPr>
      </w:pPr>
      <w:r w:rsidRPr="00ED27A2">
        <w:rPr>
          <w:rFonts w:eastAsia="Calibri"/>
          <w:sz w:val="24"/>
          <w:szCs w:val="24"/>
          <w:lang w:eastAsia="en-US"/>
        </w:rPr>
        <w:t xml:space="preserve">                                                                                                               (наименование органа, предоставляющего муниципальную услугу)</w:t>
      </w:r>
    </w:p>
    <w:p w14:paraId="1EC8D15B" w14:textId="77777777" w:rsidR="009D3BB7" w:rsidRPr="00ED27A2" w:rsidRDefault="009D3BB7" w:rsidP="009D3BB7">
      <w:pPr>
        <w:suppressAutoHyphens w:val="0"/>
        <w:autoSpaceDE w:val="0"/>
        <w:autoSpaceDN w:val="0"/>
        <w:adjustRightInd w:val="0"/>
        <w:jc w:val="right"/>
        <w:rPr>
          <w:rFonts w:eastAsia="Calibri"/>
          <w:sz w:val="24"/>
          <w:szCs w:val="24"/>
          <w:lang w:eastAsia="en-US"/>
        </w:rPr>
      </w:pPr>
      <w:r w:rsidRPr="00ED27A2">
        <w:rPr>
          <w:rFonts w:eastAsia="Calibri"/>
          <w:sz w:val="24"/>
          <w:szCs w:val="24"/>
          <w:lang w:eastAsia="en-US"/>
        </w:rPr>
        <w:t xml:space="preserve">                                   ______________________________________________</w:t>
      </w:r>
    </w:p>
    <w:p w14:paraId="191461F5" w14:textId="77777777" w:rsidR="009D3BB7" w:rsidRPr="00ED27A2" w:rsidRDefault="009D3BB7" w:rsidP="009D3BB7">
      <w:pPr>
        <w:suppressAutoHyphens w:val="0"/>
        <w:autoSpaceDE w:val="0"/>
        <w:autoSpaceDN w:val="0"/>
        <w:adjustRightInd w:val="0"/>
        <w:jc w:val="right"/>
        <w:rPr>
          <w:rFonts w:eastAsia="Calibri"/>
          <w:sz w:val="24"/>
          <w:szCs w:val="24"/>
          <w:lang w:eastAsia="en-US"/>
        </w:rPr>
      </w:pPr>
    </w:p>
    <w:p w14:paraId="3DFEBBEF" w14:textId="77777777" w:rsidR="009D3BB7" w:rsidRPr="00ED27A2" w:rsidRDefault="009D3BB7" w:rsidP="009D3BB7">
      <w:pPr>
        <w:suppressAutoHyphens w:val="0"/>
        <w:autoSpaceDE w:val="0"/>
        <w:autoSpaceDN w:val="0"/>
        <w:adjustRightInd w:val="0"/>
        <w:jc w:val="right"/>
        <w:rPr>
          <w:rFonts w:eastAsia="Calibri"/>
          <w:sz w:val="24"/>
          <w:szCs w:val="24"/>
          <w:lang w:eastAsia="en-US"/>
        </w:rPr>
      </w:pPr>
      <w:r w:rsidRPr="00ED27A2">
        <w:rPr>
          <w:rFonts w:eastAsia="Calibri"/>
          <w:sz w:val="24"/>
          <w:szCs w:val="24"/>
          <w:lang w:eastAsia="en-US"/>
        </w:rPr>
        <w:t xml:space="preserve">                                   от ______________________________________________</w:t>
      </w:r>
    </w:p>
    <w:p w14:paraId="707CA80C" w14:textId="77777777" w:rsidR="009D3BB7" w:rsidRPr="00ED27A2" w:rsidRDefault="009D3BB7" w:rsidP="009D3BB7">
      <w:pPr>
        <w:suppressAutoHyphens w:val="0"/>
        <w:autoSpaceDE w:val="0"/>
        <w:autoSpaceDN w:val="0"/>
        <w:adjustRightInd w:val="0"/>
        <w:jc w:val="right"/>
        <w:rPr>
          <w:rFonts w:eastAsia="Calibri"/>
          <w:sz w:val="24"/>
          <w:szCs w:val="24"/>
          <w:lang w:eastAsia="en-US"/>
        </w:rPr>
      </w:pPr>
      <w:r w:rsidRPr="00ED27A2">
        <w:rPr>
          <w:rFonts w:eastAsia="Calibri"/>
          <w:sz w:val="24"/>
          <w:szCs w:val="24"/>
          <w:lang w:eastAsia="en-US"/>
        </w:rPr>
        <w:t>(наименование юридического лица,  ФИО индивидуального предпринимателя/самозанятого гражданина)</w:t>
      </w:r>
    </w:p>
    <w:p w14:paraId="7947C799" w14:textId="77777777" w:rsidR="009D3BB7" w:rsidRPr="00ED27A2" w:rsidRDefault="009D3BB7" w:rsidP="009D3BB7">
      <w:pPr>
        <w:suppressAutoHyphens w:val="0"/>
        <w:autoSpaceDE w:val="0"/>
        <w:autoSpaceDN w:val="0"/>
        <w:adjustRightInd w:val="0"/>
        <w:jc w:val="right"/>
        <w:rPr>
          <w:rFonts w:eastAsia="Calibri"/>
          <w:sz w:val="24"/>
          <w:szCs w:val="24"/>
          <w:lang w:eastAsia="en-US"/>
        </w:rPr>
      </w:pPr>
      <w:r w:rsidRPr="00ED27A2">
        <w:rPr>
          <w:rFonts w:eastAsia="Calibri"/>
          <w:sz w:val="24"/>
          <w:szCs w:val="24"/>
          <w:lang w:eastAsia="en-US"/>
        </w:rPr>
        <w:t>ИНН___________________________ОГРН_______________________________</w:t>
      </w:r>
    </w:p>
    <w:p w14:paraId="51C12082" w14:textId="77777777" w:rsidR="009D3BB7" w:rsidRPr="00ED27A2" w:rsidRDefault="009D3BB7" w:rsidP="009D3BB7">
      <w:pPr>
        <w:suppressAutoHyphens w:val="0"/>
        <w:autoSpaceDE w:val="0"/>
        <w:autoSpaceDN w:val="0"/>
        <w:adjustRightInd w:val="0"/>
        <w:jc w:val="right"/>
        <w:rPr>
          <w:rFonts w:eastAsia="Calibri"/>
          <w:sz w:val="24"/>
          <w:szCs w:val="24"/>
          <w:lang w:eastAsia="en-US"/>
        </w:rPr>
      </w:pPr>
      <w:r w:rsidRPr="00ED27A2">
        <w:rPr>
          <w:rFonts w:eastAsia="Calibri"/>
          <w:sz w:val="24"/>
          <w:szCs w:val="24"/>
          <w:lang w:eastAsia="en-US"/>
        </w:rPr>
        <w:t>Почтовый адрес___________________________________________________</w:t>
      </w:r>
    </w:p>
    <w:p w14:paraId="7908F2AA" w14:textId="77777777" w:rsidR="009D3BB7" w:rsidRPr="00ED27A2" w:rsidRDefault="009D3BB7" w:rsidP="009D3BB7">
      <w:pPr>
        <w:suppressAutoHyphens w:val="0"/>
        <w:autoSpaceDE w:val="0"/>
        <w:autoSpaceDN w:val="0"/>
        <w:adjustRightInd w:val="0"/>
        <w:jc w:val="right"/>
        <w:rPr>
          <w:rFonts w:eastAsia="Calibri"/>
          <w:sz w:val="24"/>
          <w:szCs w:val="24"/>
          <w:lang w:eastAsia="en-US"/>
        </w:rPr>
      </w:pPr>
      <w:r w:rsidRPr="00ED27A2">
        <w:rPr>
          <w:rFonts w:eastAsia="Calibri"/>
          <w:sz w:val="24"/>
          <w:szCs w:val="24"/>
          <w:lang w:eastAsia="en-US"/>
        </w:rPr>
        <w:t xml:space="preserve">                                   Телефон:______________</w:t>
      </w:r>
      <w:r w:rsidRPr="00ED27A2">
        <w:rPr>
          <w:sz w:val="24"/>
          <w:szCs w:val="24"/>
        </w:rPr>
        <w:t xml:space="preserve"> </w:t>
      </w:r>
      <w:r w:rsidRPr="00ED27A2">
        <w:rPr>
          <w:rFonts w:eastAsia="Calibri"/>
          <w:sz w:val="24"/>
          <w:szCs w:val="24"/>
          <w:lang w:eastAsia="en-US"/>
        </w:rPr>
        <w:t>Адрес эл. почты: ___________</w:t>
      </w:r>
    </w:p>
    <w:p w14:paraId="675262FC" w14:textId="77777777" w:rsidR="009D3BB7" w:rsidRPr="00ED27A2" w:rsidRDefault="009D3BB7" w:rsidP="009D3BB7">
      <w:pPr>
        <w:suppressAutoHyphens w:val="0"/>
        <w:autoSpaceDE w:val="0"/>
        <w:autoSpaceDN w:val="0"/>
        <w:adjustRightInd w:val="0"/>
        <w:jc w:val="right"/>
        <w:rPr>
          <w:rFonts w:eastAsia="Calibri"/>
          <w:sz w:val="24"/>
          <w:szCs w:val="24"/>
          <w:lang w:eastAsia="en-US"/>
        </w:rPr>
      </w:pPr>
    </w:p>
    <w:p w14:paraId="5EAC47DE" w14:textId="77777777" w:rsidR="009D3BB7" w:rsidRPr="00ED27A2" w:rsidRDefault="009D3BB7" w:rsidP="009D3BB7">
      <w:pPr>
        <w:suppressAutoHyphens w:val="0"/>
        <w:autoSpaceDE w:val="0"/>
        <w:autoSpaceDN w:val="0"/>
        <w:adjustRightInd w:val="0"/>
        <w:jc w:val="center"/>
        <w:rPr>
          <w:rFonts w:eastAsia="Calibri"/>
          <w:sz w:val="24"/>
          <w:szCs w:val="24"/>
          <w:lang w:eastAsia="en-US"/>
        </w:rPr>
      </w:pPr>
      <w:r w:rsidRPr="00ED27A2">
        <w:rPr>
          <w:rFonts w:eastAsia="Calibri"/>
          <w:sz w:val="24"/>
          <w:szCs w:val="24"/>
          <w:lang w:eastAsia="en-US"/>
        </w:rPr>
        <w:t>Заявление</w:t>
      </w:r>
    </w:p>
    <w:p w14:paraId="124E0630" w14:textId="77777777" w:rsidR="009D3BB7" w:rsidRPr="00ED27A2" w:rsidRDefault="009D3BB7" w:rsidP="009D3BB7">
      <w:pPr>
        <w:suppressAutoHyphens w:val="0"/>
        <w:autoSpaceDE w:val="0"/>
        <w:autoSpaceDN w:val="0"/>
        <w:adjustRightInd w:val="0"/>
        <w:rPr>
          <w:rFonts w:eastAsia="Calibri"/>
          <w:sz w:val="24"/>
          <w:szCs w:val="24"/>
          <w:lang w:eastAsia="en-US"/>
        </w:rPr>
      </w:pPr>
    </w:p>
    <w:p w14:paraId="5650208D" w14:textId="77777777" w:rsidR="009D3BB7" w:rsidRPr="00ED27A2" w:rsidRDefault="009D3BB7" w:rsidP="009D3BB7">
      <w:pPr>
        <w:suppressAutoHyphens w:val="0"/>
        <w:autoSpaceDE w:val="0"/>
        <w:autoSpaceDN w:val="0"/>
        <w:adjustRightInd w:val="0"/>
        <w:ind w:left="142"/>
        <w:jc w:val="center"/>
        <w:rPr>
          <w:rFonts w:eastAsia="Calibri"/>
          <w:sz w:val="24"/>
          <w:szCs w:val="24"/>
          <w:lang w:eastAsia="en-US"/>
        </w:rPr>
      </w:pPr>
      <w:r w:rsidRPr="00ED27A2">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14:paraId="5AFD9524" w14:textId="77777777" w:rsidR="009D3BB7" w:rsidRPr="00ED27A2" w:rsidRDefault="009D3BB7" w:rsidP="009D3BB7">
      <w:pPr>
        <w:suppressAutoHyphens w:val="0"/>
        <w:autoSpaceDE w:val="0"/>
        <w:autoSpaceDN w:val="0"/>
        <w:adjustRightInd w:val="0"/>
        <w:ind w:left="142"/>
        <w:jc w:val="center"/>
        <w:rPr>
          <w:rFonts w:eastAsia="Calibri"/>
          <w:sz w:val="24"/>
          <w:szCs w:val="24"/>
          <w:lang w:eastAsia="en-US"/>
        </w:rPr>
      </w:pPr>
      <w:r w:rsidRPr="00ED27A2">
        <w:rPr>
          <w:rFonts w:eastAsia="Calibri"/>
          <w:sz w:val="24"/>
          <w:szCs w:val="24"/>
          <w:lang w:eastAsia="en-US"/>
        </w:rPr>
        <w:t>__________________________________________________________________________________ Площадь НТО_____________________________________________________________________</w:t>
      </w:r>
    </w:p>
    <w:p w14:paraId="4D4F70B3" w14:textId="77777777" w:rsidR="009D3BB7" w:rsidRPr="00ED27A2" w:rsidRDefault="009D3BB7" w:rsidP="009D3BB7">
      <w:pPr>
        <w:suppressAutoHyphens w:val="0"/>
        <w:autoSpaceDE w:val="0"/>
        <w:autoSpaceDN w:val="0"/>
        <w:adjustRightInd w:val="0"/>
        <w:ind w:left="142"/>
        <w:jc w:val="center"/>
        <w:rPr>
          <w:rFonts w:eastAsia="Calibri"/>
          <w:sz w:val="24"/>
          <w:szCs w:val="24"/>
          <w:lang w:eastAsia="en-US"/>
        </w:rPr>
      </w:pPr>
      <w:r w:rsidRPr="00ED27A2">
        <w:rPr>
          <w:rFonts w:eastAsia="Calibri"/>
          <w:sz w:val="24"/>
          <w:szCs w:val="24"/>
          <w:lang w:eastAsia="en-US"/>
        </w:rPr>
        <w:t>Вид НТО_________________________________________________________________________</w:t>
      </w:r>
    </w:p>
    <w:p w14:paraId="7BA36F12" w14:textId="77777777" w:rsidR="009D3BB7" w:rsidRPr="00ED27A2" w:rsidRDefault="009D3BB7" w:rsidP="009D3BB7">
      <w:pPr>
        <w:suppressAutoHyphens w:val="0"/>
        <w:autoSpaceDE w:val="0"/>
        <w:autoSpaceDN w:val="0"/>
        <w:adjustRightInd w:val="0"/>
        <w:ind w:left="142"/>
        <w:jc w:val="center"/>
        <w:rPr>
          <w:rFonts w:eastAsia="Calibri"/>
          <w:sz w:val="24"/>
          <w:szCs w:val="24"/>
          <w:lang w:eastAsia="en-US"/>
        </w:rPr>
      </w:pPr>
      <w:r w:rsidRPr="00ED27A2">
        <w:rPr>
          <w:rFonts w:eastAsia="Calibri"/>
          <w:sz w:val="24"/>
          <w:szCs w:val="24"/>
          <w:lang w:eastAsia="en-US"/>
        </w:rPr>
        <w:t>Специализация НТО_______________________________________________________________</w:t>
      </w:r>
    </w:p>
    <w:p w14:paraId="47E902E5" w14:textId="77777777" w:rsidR="009D3BB7" w:rsidRPr="00ED27A2" w:rsidRDefault="009D3BB7" w:rsidP="009D3BB7">
      <w:pPr>
        <w:suppressAutoHyphens w:val="0"/>
        <w:autoSpaceDE w:val="0"/>
        <w:autoSpaceDN w:val="0"/>
        <w:adjustRightInd w:val="0"/>
        <w:ind w:left="142"/>
        <w:rPr>
          <w:rFonts w:eastAsia="Calibri"/>
          <w:sz w:val="24"/>
          <w:szCs w:val="24"/>
          <w:lang w:eastAsia="en-US"/>
        </w:rPr>
      </w:pPr>
      <w:r w:rsidRPr="00ED27A2">
        <w:rPr>
          <w:rFonts w:eastAsia="Calibri"/>
          <w:sz w:val="24"/>
          <w:szCs w:val="24"/>
          <w:lang w:eastAsia="en-US"/>
        </w:rPr>
        <w:t xml:space="preserve">  Приложение: на ___________ листах.</w:t>
      </w:r>
    </w:p>
    <w:p w14:paraId="5120E0AF" w14:textId="77777777" w:rsidR="009D3BB7" w:rsidRPr="00ED27A2" w:rsidRDefault="009D3BB7" w:rsidP="009D3BB7">
      <w:pPr>
        <w:suppressAutoHyphens w:val="0"/>
        <w:autoSpaceDE w:val="0"/>
        <w:autoSpaceDN w:val="0"/>
        <w:adjustRightInd w:val="0"/>
        <w:ind w:firstLine="709"/>
        <w:jc w:val="both"/>
        <w:rPr>
          <w:sz w:val="24"/>
          <w:szCs w:val="24"/>
          <w:lang w:eastAsia="ru-RU"/>
        </w:rPr>
      </w:pPr>
      <w:r w:rsidRPr="00ED27A2">
        <w:rPr>
          <w:sz w:val="24"/>
          <w:szCs w:val="24"/>
          <w:lang w:eastAsia="ru-RU"/>
        </w:rPr>
        <w:t>1. Копия документа, удостоверяющего личность заявителя</w:t>
      </w:r>
      <w:r w:rsidRPr="00ED27A2">
        <w:rPr>
          <w:sz w:val="24"/>
          <w:szCs w:val="24"/>
          <w:lang w:eastAsia="en-US"/>
        </w:rPr>
        <w:t>;</w:t>
      </w:r>
    </w:p>
    <w:p w14:paraId="75587D13" w14:textId="77777777" w:rsidR="009D3BB7" w:rsidRPr="00ED27A2" w:rsidRDefault="009D3BB7" w:rsidP="009D3BB7">
      <w:pPr>
        <w:suppressAutoHyphens w:val="0"/>
        <w:autoSpaceDE w:val="0"/>
        <w:autoSpaceDN w:val="0"/>
        <w:adjustRightInd w:val="0"/>
        <w:ind w:firstLine="708"/>
        <w:jc w:val="both"/>
        <w:outlineLvl w:val="1"/>
        <w:rPr>
          <w:sz w:val="24"/>
          <w:szCs w:val="24"/>
          <w:lang w:eastAsia="en-US"/>
        </w:rPr>
      </w:pPr>
      <w:r w:rsidRPr="00ED27A2">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14:paraId="5EC34A7F" w14:textId="77777777" w:rsidR="009D3BB7" w:rsidRPr="00ED27A2" w:rsidRDefault="009D3BB7" w:rsidP="009D3BB7">
      <w:pPr>
        <w:suppressAutoHyphens w:val="0"/>
        <w:autoSpaceDE w:val="0"/>
        <w:autoSpaceDN w:val="0"/>
        <w:adjustRightInd w:val="0"/>
        <w:ind w:firstLine="708"/>
        <w:jc w:val="both"/>
        <w:outlineLvl w:val="1"/>
        <w:rPr>
          <w:sz w:val="24"/>
          <w:szCs w:val="24"/>
          <w:lang w:eastAsia="en-US"/>
        </w:rPr>
      </w:pPr>
      <w:r w:rsidRPr="00ED27A2">
        <w:rPr>
          <w:sz w:val="24"/>
          <w:szCs w:val="24"/>
          <w:lang w:eastAsia="en-US"/>
        </w:rPr>
        <w:t>3. Справка о постановке на учет физического лица в качестве налогоплательщика налога на профессиональный доход (для самозанятых граждан);</w:t>
      </w:r>
    </w:p>
    <w:p w14:paraId="050DC913" w14:textId="77777777" w:rsidR="009D3BB7" w:rsidRPr="00ED27A2" w:rsidRDefault="004A2A82" w:rsidP="009D3BB7">
      <w:pPr>
        <w:suppressAutoHyphens w:val="0"/>
        <w:autoSpaceDE w:val="0"/>
        <w:autoSpaceDN w:val="0"/>
        <w:adjustRightInd w:val="0"/>
        <w:ind w:firstLine="708"/>
        <w:jc w:val="both"/>
        <w:outlineLvl w:val="1"/>
        <w:rPr>
          <w:sz w:val="24"/>
          <w:szCs w:val="24"/>
          <w:lang w:eastAsia="en-US"/>
        </w:rPr>
      </w:pPr>
      <w:r w:rsidRPr="00ED27A2">
        <w:rPr>
          <w:sz w:val="24"/>
          <w:szCs w:val="24"/>
          <w:lang w:eastAsia="en-US"/>
        </w:rPr>
        <w:t>4</w:t>
      </w:r>
      <w:r w:rsidR="009D3BB7" w:rsidRPr="00ED27A2">
        <w:rPr>
          <w:sz w:val="24"/>
          <w:szCs w:val="24"/>
          <w:lang w:eastAsia="en-US"/>
        </w:rPr>
        <w:t xml:space="preserve">. </w:t>
      </w:r>
      <w:r w:rsidR="009D3BB7" w:rsidRPr="00ED27A2">
        <w:rPr>
          <w:rFonts w:eastAsia="Calibri"/>
          <w:sz w:val="24"/>
          <w:szCs w:val="24"/>
          <w:lang w:eastAsia="en-US"/>
        </w:rPr>
        <w:t>Ситуационный план земельного участка, документы о соответствии требованиям к архитектурным решениям НТО (при наличии).</w:t>
      </w:r>
    </w:p>
    <w:p w14:paraId="7CE796B2" w14:textId="77777777" w:rsidR="009D3BB7" w:rsidRPr="00ED27A2" w:rsidRDefault="009D3BB7" w:rsidP="009D3BB7">
      <w:pPr>
        <w:suppressAutoHyphens w:val="0"/>
        <w:autoSpaceDE w:val="0"/>
        <w:autoSpaceDN w:val="0"/>
        <w:adjustRightInd w:val="0"/>
        <w:rPr>
          <w:rFonts w:eastAsia="Calibri"/>
          <w:sz w:val="24"/>
          <w:szCs w:val="24"/>
          <w:lang w:eastAsia="en-US"/>
        </w:rPr>
      </w:pPr>
      <w:r w:rsidRPr="00ED27A2">
        <w:rPr>
          <w:rFonts w:eastAsia="Calibri"/>
          <w:sz w:val="24"/>
          <w:szCs w:val="24"/>
          <w:lang w:eastAsia="en-US"/>
        </w:rPr>
        <w:t xml:space="preserve">      </w:t>
      </w:r>
    </w:p>
    <w:p w14:paraId="5B8D1EBA" w14:textId="77777777" w:rsidR="009D3BB7" w:rsidRPr="00ED27A2" w:rsidRDefault="009D3BB7" w:rsidP="009D3BB7">
      <w:pPr>
        <w:suppressAutoHyphens w:val="0"/>
        <w:autoSpaceDE w:val="0"/>
        <w:autoSpaceDN w:val="0"/>
        <w:adjustRightInd w:val="0"/>
        <w:rPr>
          <w:rFonts w:eastAsia="Calibri"/>
          <w:sz w:val="24"/>
          <w:szCs w:val="24"/>
          <w:lang w:eastAsia="en-US"/>
        </w:rPr>
      </w:pPr>
      <w:r w:rsidRPr="00ED27A2">
        <w:rPr>
          <w:rFonts w:eastAsia="Calibri"/>
          <w:sz w:val="24"/>
          <w:szCs w:val="24"/>
          <w:lang w:eastAsia="en-US"/>
        </w:rPr>
        <w:t>Руководитель юридического лица (Индивидуальный предприниматель/самозанятый гражданин)</w:t>
      </w:r>
    </w:p>
    <w:p w14:paraId="4FE0AD58" w14:textId="77777777" w:rsidR="009D3BB7" w:rsidRPr="00ED27A2" w:rsidRDefault="009D3BB7" w:rsidP="009D3BB7">
      <w:pPr>
        <w:suppressAutoHyphens w:val="0"/>
        <w:autoSpaceDE w:val="0"/>
        <w:autoSpaceDN w:val="0"/>
        <w:adjustRightInd w:val="0"/>
        <w:rPr>
          <w:rFonts w:eastAsia="Calibri"/>
          <w:sz w:val="24"/>
          <w:szCs w:val="24"/>
          <w:lang w:eastAsia="en-US"/>
        </w:rPr>
      </w:pPr>
    </w:p>
    <w:p w14:paraId="7966F8C2" w14:textId="77777777" w:rsidR="009D3BB7" w:rsidRPr="00ED27A2" w:rsidRDefault="009D3BB7" w:rsidP="009D3BB7">
      <w:pPr>
        <w:suppressAutoHyphens w:val="0"/>
        <w:autoSpaceDE w:val="0"/>
        <w:autoSpaceDN w:val="0"/>
        <w:adjustRightInd w:val="0"/>
        <w:rPr>
          <w:rFonts w:eastAsia="Calibri"/>
          <w:sz w:val="24"/>
          <w:szCs w:val="24"/>
          <w:lang w:eastAsia="en-US"/>
        </w:rPr>
      </w:pPr>
      <w:r w:rsidRPr="00ED27A2">
        <w:rPr>
          <w:rFonts w:eastAsia="Calibri"/>
          <w:sz w:val="24"/>
          <w:szCs w:val="24"/>
          <w:lang w:eastAsia="en-US"/>
        </w:rPr>
        <w:t xml:space="preserve">     М.П                      </w:t>
      </w:r>
      <w:proofErr w:type="gramStart"/>
      <w:r w:rsidRPr="00ED27A2">
        <w:rPr>
          <w:rFonts w:eastAsia="Calibri"/>
          <w:sz w:val="24"/>
          <w:szCs w:val="24"/>
          <w:lang w:eastAsia="en-US"/>
        </w:rPr>
        <w:t xml:space="preserve">   «</w:t>
      </w:r>
      <w:proofErr w:type="gramEnd"/>
      <w:r w:rsidRPr="00ED27A2">
        <w:rPr>
          <w:rFonts w:eastAsia="Calibri"/>
          <w:sz w:val="24"/>
          <w:szCs w:val="24"/>
          <w:lang w:eastAsia="en-US"/>
        </w:rPr>
        <w:t xml:space="preserve"> ___»___________ 20      г.   ________________ (Ф.И.О.)</w:t>
      </w:r>
    </w:p>
    <w:p w14:paraId="7E622AFA" w14:textId="77777777" w:rsidR="009D3BB7" w:rsidRPr="00ED27A2" w:rsidRDefault="009D3BB7" w:rsidP="009D3BB7">
      <w:pPr>
        <w:suppressAutoHyphens w:val="0"/>
        <w:autoSpaceDE w:val="0"/>
        <w:autoSpaceDN w:val="0"/>
        <w:adjustRightInd w:val="0"/>
        <w:rPr>
          <w:rFonts w:eastAsia="Calibri"/>
          <w:sz w:val="24"/>
          <w:szCs w:val="24"/>
          <w:lang w:eastAsia="en-US"/>
        </w:rPr>
      </w:pPr>
      <w:r w:rsidRPr="00ED27A2">
        <w:rPr>
          <w:rFonts w:eastAsia="Calibri"/>
          <w:sz w:val="24"/>
          <w:szCs w:val="24"/>
          <w:lang w:eastAsia="en-US"/>
        </w:rPr>
        <w:t xml:space="preserve">                                                                                                                    (подпись)</w:t>
      </w:r>
    </w:p>
    <w:p w14:paraId="1717A671" w14:textId="77777777" w:rsidR="009D3BB7" w:rsidRPr="00ED27A2" w:rsidRDefault="009D3BB7" w:rsidP="009D3BB7">
      <w:pPr>
        <w:suppressAutoHyphens w:val="0"/>
        <w:autoSpaceDE w:val="0"/>
        <w:autoSpaceDN w:val="0"/>
        <w:adjustRightInd w:val="0"/>
        <w:rPr>
          <w:rFonts w:eastAsia="Calibri"/>
          <w:sz w:val="24"/>
          <w:szCs w:val="24"/>
          <w:lang w:eastAsia="en-US"/>
        </w:rPr>
      </w:pPr>
    </w:p>
    <w:p w14:paraId="01590D01" w14:textId="77777777" w:rsidR="009D3BB7" w:rsidRPr="00ED27A2" w:rsidRDefault="009D3BB7" w:rsidP="009D3BB7">
      <w:pPr>
        <w:suppressAutoHyphens w:val="0"/>
        <w:autoSpaceDE w:val="0"/>
        <w:autoSpaceDN w:val="0"/>
        <w:adjustRightInd w:val="0"/>
        <w:rPr>
          <w:rFonts w:eastAsia="Calibri"/>
          <w:sz w:val="24"/>
          <w:szCs w:val="24"/>
          <w:lang w:eastAsia="en-US"/>
        </w:rPr>
      </w:pPr>
      <w:r w:rsidRPr="00ED27A2">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9D3BB7" w:rsidRPr="00ED27A2" w14:paraId="515F7EC0" w14:textId="77777777" w:rsidTr="00B933B0">
        <w:trPr>
          <w:trHeight w:val="347"/>
        </w:trPr>
        <w:tc>
          <w:tcPr>
            <w:tcW w:w="599" w:type="dxa"/>
            <w:shd w:val="clear" w:color="auto" w:fill="auto"/>
            <w:vAlign w:val="center"/>
          </w:tcPr>
          <w:p w14:paraId="50548B92" w14:textId="77777777" w:rsidR="009D3BB7" w:rsidRPr="00ED27A2" w:rsidRDefault="009D3BB7" w:rsidP="00B933B0">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567B4052" w14:textId="77777777" w:rsidR="009D3BB7" w:rsidRPr="00ED27A2" w:rsidRDefault="009D3BB7" w:rsidP="00B933B0">
            <w:pPr>
              <w:suppressAutoHyphens w:val="0"/>
              <w:autoSpaceDE w:val="0"/>
              <w:autoSpaceDN w:val="0"/>
              <w:adjustRightInd w:val="0"/>
              <w:rPr>
                <w:rFonts w:eastAsia="Calibri"/>
                <w:sz w:val="24"/>
                <w:szCs w:val="24"/>
                <w:lang w:eastAsia="en-US"/>
              </w:rPr>
            </w:pPr>
            <w:r w:rsidRPr="00ED27A2">
              <w:rPr>
                <w:rFonts w:eastAsia="Calibri"/>
                <w:sz w:val="24"/>
                <w:szCs w:val="24"/>
                <w:lang w:eastAsia="en-US"/>
              </w:rPr>
              <w:t>личная явка в МФЦ</w:t>
            </w:r>
          </w:p>
        </w:tc>
      </w:tr>
      <w:tr w:rsidR="009D3BB7" w:rsidRPr="00ED27A2" w14:paraId="467C5F25" w14:textId="77777777" w:rsidTr="00B933B0">
        <w:trPr>
          <w:trHeight w:val="281"/>
        </w:trPr>
        <w:tc>
          <w:tcPr>
            <w:tcW w:w="599" w:type="dxa"/>
            <w:shd w:val="clear" w:color="auto" w:fill="auto"/>
            <w:vAlign w:val="center"/>
          </w:tcPr>
          <w:p w14:paraId="578E7A58" w14:textId="77777777" w:rsidR="009D3BB7" w:rsidRPr="00ED27A2" w:rsidRDefault="009D3BB7" w:rsidP="00B933B0">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0FF85FB5" w14:textId="77777777" w:rsidR="009D3BB7" w:rsidRPr="00ED27A2" w:rsidRDefault="009D3BB7" w:rsidP="00B933B0">
            <w:pPr>
              <w:suppressAutoHyphens w:val="0"/>
              <w:autoSpaceDE w:val="0"/>
              <w:autoSpaceDN w:val="0"/>
              <w:adjustRightInd w:val="0"/>
              <w:rPr>
                <w:rFonts w:eastAsia="Calibri"/>
                <w:sz w:val="24"/>
                <w:szCs w:val="24"/>
                <w:lang w:eastAsia="en-US"/>
              </w:rPr>
            </w:pPr>
            <w:r w:rsidRPr="00ED27A2">
              <w:rPr>
                <w:rFonts w:eastAsia="Calibri"/>
                <w:sz w:val="24"/>
                <w:szCs w:val="24"/>
                <w:lang w:eastAsia="en-US"/>
              </w:rPr>
              <w:t>направить по почте</w:t>
            </w:r>
          </w:p>
        </w:tc>
      </w:tr>
      <w:tr w:rsidR="009D3BB7" w:rsidRPr="00ED27A2" w14:paraId="39134AE2" w14:textId="77777777" w:rsidTr="00B933B0">
        <w:trPr>
          <w:trHeight w:val="271"/>
        </w:trPr>
        <w:tc>
          <w:tcPr>
            <w:tcW w:w="599" w:type="dxa"/>
            <w:shd w:val="clear" w:color="auto" w:fill="auto"/>
            <w:vAlign w:val="center"/>
          </w:tcPr>
          <w:p w14:paraId="2C5AF7B8" w14:textId="77777777" w:rsidR="009D3BB7" w:rsidRPr="00ED27A2" w:rsidRDefault="009D3BB7" w:rsidP="00B933B0">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38DE0930" w14:textId="77777777" w:rsidR="009D3BB7" w:rsidRPr="00ED27A2" w:rsidRDefault="009D3BB7" w:rsidP="00B933B0">
            <w:pPr>
              <w:suppressAutoHyphens w:val="0"/>
              <w:autoSpaceDE w:val="0"/>
              <w:autoSpaceDN w:val="0"/>
              <w:adjustRightInd w:val="0"/>
              <w:rPr>
                <w:rFonts w:eastAsia="Calibri"/>
                <w:sz w:val="24"/>
                <w:szCs w:val="24"/>
                <w:lang w:eastAsia="en-US"/>
              </w:rPr>
            </w:pPr>
            <w:r w:rsidRPr="00ED27A2">
              <w:rPr>
                <w:rFonts w:eastAsia="Calibri"/>
                <w:sz w:val="24"/>
                <w:szCs w:val="24"/>
                <w:lang w:eastAsia="en-US"/>
              </w:rPr>
              <w:t>направить по электронной почте</w:t>
            </w:r>
          </w:p>
        </w:tc>
      </w:tr>
      <w:tr w:rsidR="009D3BB7" w:rsidRPr="00ED27A2" w14:paraId="1B53B664" w14:textId="77777777" w:rsidTr="00B933B0">
        <w:trPr>
          <w:trHeight w:val="387"/>
        </w:trPr>
        <w:tc>
          <w:tcPr>
            <w:tcW w:w="599" w:type="dxa"/>
            <w:shd w:val="clear" w:color="auto" w:fill="auto"/>
            <w:vAlign w:val="center"/>
          </w:tcPr>
          <w:p w14:paraId="342C8EC7" w14:textId="77777777" w:rsidR="009D3BB7" w:rsidRPr="00ED27A2" w:rsidRDefault="009D3BB7" w:rsidP="00B933B0">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2C6E377E" w14:textId="77777777" w:rsidR="009D3BB7" w:rsidRPr="00ED27A2" w:rsidRDefault="009D3BB7" w:rsidP="00B933B0">
            <w:pPr>
              <w:suppressAutoHyphens w:val="0"/>
              <w:autoSpaceDE w:val="0"/>
              <w:autoSpaceDN w:val="0"/>
              <w:adjustRightInd w:val="0"/>
              <w:rPr>
                <w:rFonts w:eastAsia="Calibri"/>
                <w:sz w:val="24"/>
                <w:szCs w:val="24"/>
                <w:lang w:eastAsia="en-US"/>
              </w:rPr>
            </w:pPr>
            <w:r w:rsidRPr="00ED27A2">
              <w:rPr>
                <w:rFonts w:eastAsia="Calibri"/>
                <w:sz w:val="24"/>
                <w:szCs w:val="24"/>
                <w:lang w:eastAsia="en-US"/>
              </w:rPr>
              <w:t>направить в электронной форме в личный кабинет на ЕПГУ/ПГУ ЛО</w:t>
            </w:r>
          </w:p>
        </w:tc>
      </w:tr>
    </w:tbl>
    <w:p w14:paraId="7588D718" w14:textId="77777777" w:rsidR="00886ECF" w:rsidRDefault="00886ECF" w:rsidP="009D3BB7">
      <w:pPr>
        <w:ind w:firstLine="709"/>
        <w:jc w:val="right"/>
        <w:rPr>
          <w:sz w:val="24"/>
          <w:szCs w:val="24"/>
        </w:rPr>
      </w:pPr>
    </w:p>
    <w:p w14:paraId="1DB09979" w14:textId="77777777" w:rsidR="00886ECF" w:rsidRDefault="00886ECF">
      <w:pPr>
        <w:suppressAutoHyphens w:val="0"/>
        <w:spacing w:after="200" w:line="276" w:lineRule="auto"/>
        <w:rPr>
          <w:sz w:val="24"/>
          <w:szCs w:val="24"/>
        </w:rPr>
      </w:pPr>
      <w:r>
        <w:rPr>
          <w:sz w:val="24"/>
          <w:szCs w:val="24"/>
        </w:rPr>
        <w:br w:type="page"/>
      </w:r>
    </w:p>
    <w:p w14:paraId="1AFC8436" w14:textId="77777777" w:rsidR="009D3BB7" w:rsidRPr="00ED27A2" w:rsidRDefault="009D3BB7" w:rsidP="009D3BB7">
      <w:pPr>
        <w:ind w:firstLine="709"/>
        <w:jc w:val="right"/>
        <w:rPr>
          <w:sz w:val="24"/>
          <w:szCs w:val="24"/>
        </w:rPr>
      </w:pPr>
      <w:r w:rsidRPr="00ED27A2">
        <w:rPr>
          <w:sz w:val="24"/>
          <w:szCs w:val="24"/>
        </w:rPr>
        <w:lastRenderedPageBreak/>
        <w:t>Приложение N 2</w:t>
      </w:r>
    </w:p>
    <w:p w14:paraId="6468C982" w14:textId="77777777" w:rsidR="004A2A82" w:rsidRPr="00ED27A2" w:rsidRDefault="004A2A82" w:rsidP="004A2A82">
      <w:pPr>
        <w:ind w:firstLine="709"/>
        <w:jc w:val="right"/>
        <w:rPr>
          <w:sz w:val="24"/>
          <w:szCs w:val="24"/>
        </w:rPr>
      </w:pPr>
      <w:r w:rsidRPr="00ED27A2">
        <w:rPr>
          <w:sz w:val="24"/>
          <w:szCs w:val="24"/>
        </w:rPr>
        <w:t>к Административному регламенту</w:t>
      </w:r>
    </w:p>
    <w:p w14:paraId="23075B6B" w14:textId="77777777" w:rsidR="004A2A82" w:rsidRPr="00ED27A2" w:rsidRDefault="004A2A82" w:rsidP="004A2A82">
      <w:pPr>
        <w:ind w:firstLine="709"/>
        <w:jc w:val="right"/>
        <w:rPr>
          <w:sz w:val="24"/>
          <w:szCs w:val="24"/>
        </w:rPr>
      </w:pPr>
      <w:r w:rsidRPr="00ED27A2">
        <w:rPr>
          <w:sz w:val="24"/>
          <w:szCs w:val="24"/>
        </w:rPr>
        <w:t>по предоставлению муниципальной услуги</w:t>
      </w:r>
    </w:p>
    <w:p w14:paraId="6C4ACD84" w14:textId="77777777" w:rsidR="004A2A82" w:rsidRPr="00ED27A2" w:rsidRDefault="004A2A82" w:rsidP="004A2A82">
      <w:pPr>
        <w:ind w:firstLine="709"/>
        <w:jc w:val="right"/>
        <w:rPr>
          <w:sz w:val="24"/>
          <w:szCs w:val="24"/>
        </w:rPr>
      </w:pPr>
      <w:r w:rsidRPr="00ED27A2">
        <w:rPr>
          <w:sz w:val="24"/>
          <w:szCs w:val="24"/>
        </w:rPr>
        <w:t xml:space="preserve">«Предоставление права на размещение </w:t>
      </w:r>
    </w:p>
    <w:p w14:paraId="0CBB4342" w14:textId="77777777" w:rsidR="004A2A82" w:rsidRPr="00ED27A2" w:rsidRDefault="004A2A82" w:rsidP="004A2A82">
      <w:pPr>
        <w:ind w:firstLine="709"/>
        <w:jc w:val="right"/>
        <w:rPr>
          <w:sz w:val="24"/>
          <w:szCs w:val="24"/>
        </w:rPr>
      </w:pPr>
      <w:r w:rsidRPr="00ED27A2">
        <w:rPr>
          <w:sz w:val="24"/>
          <w:szCs w:val="24"/>
        </w:rPr>
        <w:t xml:space="preserve">нестационарного торгового объекта на </w:t>
      </w:r>
    </w:p>
    <w:p w14:paraId="070FE9A9" w14:textId="3F596A49" w:rsidR="004A2A82" w:rsidRPr="00ED27A2" w:rsidRDefault="004A2A82" w:rsidP="004A2A82">
      <w:pPr>
        <w:ind w:firstLine="709"/>
        <w:jc w:val="right"/>
        <w:rPr>
          <w:sz w:val="24"/>
          <w:szCs w:val="24"/>
        </w:rPr>
      </w:pPr>
      <w:r w:rsidRPr="00ED27A2">
        <w:rPr>
          <w:sz w:val="24"/>
          <w:szCs w:val="24"/>
        </w:rPr>
        <w:t xml:space="preserve">территории </w:t>
      </w:r>
      <w:r w:rsidR="00E6299A" w:rsidRPr="00E6299A">
        <w:rPr>
          <w:sz w:val="24"/>
          <w:szCs w:val="24"/>
        </w:rPr>
        <w:t>Лисинского сельского</w:t>
      </w:r>
      <w:r w:rsidRPr="00ED27A2">
        <w:rPr>
          <w:sz w:val="24"/>
          <w:szCs w:val="24"/>
        </w:rPr>
        <w:t xml:space="preserve"> поселения </w:t>
      </w:r>
    </w:p>
    <w:p w14:paraId="0883B218" w14:textId="77777777" w:rsidR="004A2A82" w:rsidRPr="00ED27A2" w:rsidRDefault="004A2A82" w:rsidP="004A2A82">
      <w:pPr>
        <w:ind w:firstLine="709"/>
        <w:jc w:val="right"/>
        <w:rPr>
          <w:sz w:val="24"/>
          <w:szCs w:val="24"/>
        </w:rPr>
      </w:pPr>
      <w:r w:rsidRPr="00ED27A2">
        <w:rPr>
          <w:sz w:val="24"/>
          <w:szCs w:val="24"/>
        </w:rPr>
        <w:t>Тосненского муниципального района</w:t>
      </w:r>
    </w:p>
    <w:p w14:paraId="3F53F0F3" w14:textId="77777777" w:rsidR="004A2A82" w:rsidRPr="00ED27A2" w:rsidRDefault="004A2A82" w:rsidP="004A2A82">
      <w:pPr>
        <w:ind w:firstLine="709"/>
        <w:jc w:val="right"/>
        <w:rPr>
          <w:sz w:val="24"/>
          <w:szCs w:val="24"/>
        </w:rPr>
      </w:pPr>
      <w:r w:rsidRPr="00ED27A2">
        <w:rPr>
          <w:sz w:val="24"/>
          <w:szCs w:val="24"/>
        </w:rPr>
        <w:t xml:space="preserve"> Ленинградской области»</w:t>
      </w:r>
    </w:p>
    <w:p w14:paraId="124F76E4" w14:textId="77777777" w:rsidR="009D3BB7" w:rsidRPr="00ED27A2" w:rsidRDefault="009D3BB7" w:rsidP="009D3BB7">
      <w:pPr>
        <w:ind w:firstLine="709"/>
        <w:jc w:val="right"/>
        <w:rPr>
          <w:sz w:val="24"/>
          <w:szCs w:val="24"/>
        </w:rPr>
      </w:pPr>
    </w:p>
    <w:p w14:paraId="0D90CFCA" w14:textId="77777777" w:rsidR="009D3BB7" w:rsidRPr="00ED27A2" w:rsidRDefault="009D3BB7" w:rsidP="009D3BB7">
      <w:pPr>
        <w:ind w:firstLine="709"/>
        <w:jc w:val="right"/>
        <w:rPr>
          <w:sz w:val="24"/>
          <w:szCs w:val="24"/>
        </w:rPr>
      </w:pPr>
      <w:r w:rsidRPr="00ED27A2">
        <w:rPr>
          <w:sz w:val="24"/>
          <w:szCs w:val="24"/>
        </w:rPr>
        <w:t>(ФОРМА)</w:t>
      </w:r>
    </w:p>
    <w:p w14:paraId="07802C63" w14:textId="77777777" w:rsidR="009D3BB7" w:rsidRPr="00ED27A2" w:rsidRDefault="009D3BB7" w:rsidP="004A2A82">
      <w:pPr>
        <w:rPr>
          <w:sz w:val="24"/>
          <w:szCs w:val="24"/>
        </w:rPr>
      </w:pPr>
    </w:p>
    <w:p w14:paraId="5B3387B0" w14:textId="77777777" w:rsidR="009D3BB7" w:rsidRPr="00ED27A2" w:rsidRDefault="009D3BB7" w:rsidP="009D3BB7">
      <w:pPr>
        <w:suppressAutoHyphens w:val="0"/>
        <w:autoSpaceDE w:val="0"/>
        <w:autoSpaceDN w:val="0"/>
        <w:adjustRightInd w:val="0"/>
        <w:jc w:val="right"/>
        <w:rPr>
          <w:rFonts w:eastAsia="Calibri"/>
          <w:sz w:val="24"/>
          <w:szCs w:val="24"/>
          <w:lang w:eastAsia="en-US"/>
        </w:rPr>
      </w:pPr>
      <w:r w:rsidRPr="00ED27A2">
        <w:rPr>
          <w:rFonts w:eastAsia="Calibri"/>
          <w:sz w:val="24"/>
          <w:szCs w:val="24"/>
          <w:lang w:eastAsia="en-US"/>
        </w:rPr>
        <w:t>___________________________________________________</w:t>
      </w:r>
    </w:p>
    <w:p w14:paraId="62E94DD7" w14:textId="77777777" w:rsidR="009D3BB7" w:rsidRPr="00ED27A2" w:rsidRDefault="009D3BB7" w:rsidP="009D3BB7">
      <w:pPr>
        <w:suppressAutoHyphens w:val="0"/>
        <w:autoSpaceDE w:val="0"/>
        <w:autoSpaceDN w:val="0"/>
        <w:adjustRightInd w:val="0"/>
        <w:jc w:val="right"/>
        <w:rPr>
          <w:rFonts w:eastAsia="Calibri"/>
          <w:sz w:val="24"/>
          <w:szCs w:val="24"/>
          <w:lang w:eastAsia="en-US"/>
        </w:rPr>
      </w:pPr>
      <w:r w:rsidRPr="00ED27A2">
        <w:rPr>
          <w:rFonts w:eastAsia="Calibri"/>
          <w:sz w:val="24"/>
          <w:szCs w:val="24"/>
          <w:lang w:eastAsia="en-US"/>
        </w:rPr>
        <w:t>(наименование органа, предоставляющего муниципальную услугу)</w:t>
      </w:r>
    </w:p>
    <w:p w14:paraId="2B5C2851" w14:textId="77777777" w:rsidR="009D3BB7" w:rsidRPr="00ED27A2" w:rsidRDefault="009D3BB7" w:rsidP="009D3BB7">
      <w:pPr>
        <w:suppressAutoHyphens w:val="0"/>
        <w:autoSpaceDE w:val="0"/>
        <w:autoSpaceDN w:val="0"/>
        <w:adjustRightInd w:val="0"/>
        <w:jc w:val="right"/>
        <w:rPr>
          <w:rFonts w:eastAsia="Calibri"/>
          <w:sz w:val="24"/>
          <w:szCs w:val="24"/>
          <w:lang w:eastAsia="en-US"/>
        </w:rPr>
      </w:pPr>
      <w:r w:rsidRPr="00ED27A2">
        <w:rPr>
          <w:rFonts w:eastAsia="Calibri"/>
          <w:sz w:val="24"/>
          <w:szCs w:val="24"/>
          <w:lang w:eastAsia="en-US"/>
        </w:rPr>
        <w:t>______________________________________________</w:t>
      </w:r>
    </w:p>
    <w:p w14:paraId="098384E5" w14:textId="77777777" w:rsidR="009D3BB7" w:rsidRPr="00ED27A2" w:rsidRDefault="009D3BB7" w:rsidP="009D3BB7">
      <w:pPr>
        <w:suppressAutoHyphens w:val="0"/>
        <w:autoSpaceDE w:val="0"/>
        <w:autoSpaceDN w:val="0"/>
        <w:adjustRightInd w:val="0"/>
        <w:jc w:val="right"/>
        <w:rPr>
          <w:rFonts w:eastAsia="Calibri"/>
          <w:sz w:val="24"/>
          <w:szCs w:val="24"/>
          <w:lang w:eastAsia="en-US"/>
        </w:rPr>
      </w:pPr>
      <w:r w:rsidRPr="00ED27A2">
        <w:rPr>
          <w:rFonts w:eastAsia="Calibri"/>
          <w:sz w:val="24"/>
          <w:szCs w:val="24"/>
          <w:lang w:eastAsia="en-US"/>
        </w:rPr>
        <w:t>(адрес органа, предоставляющего муниципальную услугу)</w:t>
      </w:r>
    </w:p>
    <w:p w14:paraId="158DF406" w14:textId="77777777" w:rsidR="009D3BB7" w:rsidRPr="00ED27A2" w:rsidRDefault="009D3BB7" w:rsidP="009D3BB7">
      <w:pPr>
        <w:suppressAutoHyphens w:val="0"/>
        <w:autoSpaceDE w:val="0"/>
        <w:autoSpaceDN w:val="0"/>
        <w:adjustRightInd w:val="0"/>
        <w:jc w:val="right"/>
        <w:rPr>
          <w:rFonts w:eastAsia="Calibri"/>
          <w:sz w:val="24"/>
          <w:szCs w:val="24"/>
          <w:lang w:eastAsia="en-US"/>
        </w:rPr>
      </w:pPr>
      <w:r w:rsidRPr="00ED27A2">
        <w:rPr>
          <w:rFonts w:eastAsia="Calibri"/>
          <w:sz w:val="24"/>
          <w:szCs w:val="24"/>
          <w:lang w:eastAsia="en-US"/>
        </w:rPr>
        <w:t>ИНН___________________________КПП_______________________________</w:t>
      </w:r>
    </w:p>
    <w:p w14:paraId="01D751D1" w14:textId="77777777" w:rsidR="009D3BB7" w:rsidRPr="00ED27A2" w:rsidRDefault="009D3BB7" w:rsidP="004A2A82">
      <w:pPr>
        <w:rPr>
          <w:sz w:val="24"/>
          <w:szCs w:val="24"/>
        </w:rPr>
      </w:pPr>
    </w:p>
    <w:p w14:paraId="3C6A64EA" w14:textId="77777777" w:rsidR="009D3BB7" w:rsidRPr="00ED27A2" w:rsidRDefault="009D3BB7" w:rsidP="009D3BB7">
      <w:pPr>
        <w:ind w:firstLine="709"/>
        <w:jc w:val="center"/>
        <w:rPr>
          <w:sz w:val="24"/>
          <w:szCs w:val="24"/>
        </w:rPr>
      </w:pPr>
      <w:r w:rsidRPr="00ED27A2">
        <w:rPr>
          <w:sz w:val="24"/>
          <w:szCs w:val="24"/>
        </w:rPr>
        <w:t>Уведомление</w:t>
      </w:r>
    </w:p>
    <w:p w14:paraId="58AE425F" w14:textId="42F2016F" w:rsidR="009D3BB7" w:rsidRPr="00ED27A2" w:rsidRDefault="009D3BB7" w:rsidP="009D3BB7">
      <w:pPr>
        <w:ind w:firstLine="709"/>
        <w:jc w:val="center"/>
        <w:rPr>
          <w:sz w:val="24"/>
          <w:szCs w:val="24"/>
        </w:rPr>
      </w:pPr>
      <w:r w:rsidRPr="00ED27A2">
        <w:rPr>
          <w:sz w:val="24"/>
          <w:szCs w:val="24"/>
        </w:rPr>
        <w:t>о предоставлени</w:t>
      </w:r>
      <w:r w:rsidR="004A2A82" w:rsidRPr="00ED27A2">
        <w:rPr>
          <w:sz w:val="24"/>
          <w:szCs w:val="24"/>
        </w:rPr>
        <w:t xml:space="preserve">и (об отказе в предоставлении) </w:t>
      </w:r>
      <w:r w:rsidRPr="00ED27A2">
        <w:rPr>
          <w:sz w:val="24"/>
          <w:szCs w:val="24"/>
        </w:rPr>
        <w:t>права на размещение нес</w:t>
      </w:r>
      <w:r w:rsidR="004A2A82" w:rsidRPr="00ED27A2">
        <w:rPr>
          <w:sz w:val="24"/>
          <w:szCs w:val="24"/>
        </w:rPr>
        <w:t xml:space="preserve">тационарного торгового объекта </w:t>
      </w:r>
      <w:r w:rsidRPr="00ED27A2">
        <w:rPr>
          <w:sz w:val="24"/>
          <w:szCs w:val="24"/>
        </w:rPr>
        <w:t xml:space="preserve">на территории </w:t>
      </w:r>
      <w:r w:rsidR="00E6299A" w:rsidRPr="00E6299A">
        <w:rPr>
          <w:sz w:val="24"/>
          <w:szCs w:val="24"/>
        </w:rPr>
        <w:t>Лисинского сельского</w:t>
      </w:r>
      <w:r w:rsidR="004A2A82" w:rsidRPr="00ED27A2">
        <w:rPr>
          <w:sz w:val="24"/>
          <w:szCs w:val="24"/>
        </w:rPr>
        <w:t xml:space="preserve"> поселения Тосненского муниципального района</w:t>
      </w:r>
      <w:r w:rsidRPr="00ED27A2">
        <w:rPr>
          <w:sz w:val="24"/>
          <w:szCs w:val="24"/>
        </w:rPr>
        <w:t xml:space="preserve"> Ленинградской области</w:t>
      </w:r>
    </w:p>
    <w:p w14:paraId="30350D6E" w14:textId="77777777" w:rsidR="009D3BB7" w:rsidRPr="00ED27A2" w:rsidRDefault="009D3BB7" w:rsidP="009D3BB7">
      <w:pPr>
        <w:ind w:firstLine="709"/>
        <w:jc w:val="right"/>
        <w:rPr>
          <w:sz w:val="24"/>
          <w:szCs w:val="24"/>
        </w:rPr>
      </w:pPr>
    </w:p>
    <w:p w14:paraId="7E510368" w14:textId="77777777" w:rsidR="004A2A82" w:rsidRPr="00ED27A2" w:rsidRDefault="009D3BB7" w:rsidP="009D3BB7">
      <w:pPr>
        <w:ind w:firstLine="709"/>
        <w:rPr>
          <w:sz w:val="24"/>
          <w:szCs w:val="24"/>
        </w:rPr>
      </w:pPr>
      <w:r w:rsidRPr="00ED27A2">
        <w:rPr>
          <w:sz w:val="24"/>
          <w:szCs w:val="24"/>
        </w:rPr>
        <w:t>Наименование юридического лица (индивидуального предпринимателя/самозанятого гражданина</w:t>
      </w:r>
      <w:r w:rsidR="004A2A82" w:rsidRPr="00ED27A2">
        <w:rPr>
          <w:sz w:val="24"/>
          <w:szCs w:val="24"/>
        </w:rPr>
        <w:t>)__________________________________________________________________________</w:t>
      </w:r>
    </w:p>
    <w:p w14:paraId="04FCB3CE" w14:textId="77777777" w:rsidR="009D3BB7" w:rsidRPr="00ED27A2" w:rsidRDefault="009D3BB7" w:rsidP="009D3BB7">
      <w:pPr>
        <w:ind w:firstLine="709"/>
        <w:rPr>
          <w:sz w:val="24"/>
          <w:szCs w:val="24"/>
        </w:rPr>
      </w:pPr>
      <w:r w:rsidRPr="00ED27A2">
        <w:rPr>
          <w:sz w:val="24"/>
          <w:szCs w:val="24"/>
        </w:rPr>
        <w:t>ИНН _____________________________________________________________</w:t>
      </w:r>
      <w:r w:rsidR="004A2A82" w:rsidRPr="00ED27A2">
        <w:rPr>
          <w:sz w:val="24"/>
          <w:szCs w:val="24"/>
        </w:rPr>
        <w:t>_____________</w:t>
      </w:r>
    </w:p>
    <w:p w14:paraId="6D8AA599" w14:textId="77777777" w:rsidR="009D3BB7" w:rsidRPr="00ED27A2" w:rsidRDefault="009D3BB7" w:rsidP="009D3BB7">
      <w:pPr>
        <w:ind w:firstLine="709"/>
        <w:rPr>
          <w:sz w:val="24"/>
          <w:szCs w:val="24"/>
        </w:rPr>
      </w:pPr>
      <w:r w:rsidRPr="00ED27A2">
        <w:rPr>
          <w:sz w:val="24"/>
          <w:szCs w:val="24"/>
        </w:rPr>
        <w:t>Адрес юридического лица (индивидуального предпринимателя/самозанятого гражданина): ___________________________________________________________________</w:t>
      </w:r>
      <w:r w:rsidR="004A2A82" w:rsidRPr="00ED27A2">
        <w:rPr>
          <w:sz w:val="24"/>
          <w:szCs w:val="24"/>
        </w:rPr>
        <w:t>__________________</w:t>
      </w:r>
    </w:p>
    <w:p w14:paraId="7AFFCE86" w14:textId="77777777" w:rsidR="009D3BB7" w:rsidRPr="00ED27A2" w:rsidRDefault="009D3BB7" w:rsidP="009D3BB7">
      <w:pPr>
        <w:ind w:firstLine="709"/>
        <w:rPr>
          <w:sz w:val="24"/>
          <w:szCs w:val="24"/>
        </w:rPr>
      </w:pPr>
      <w:r w:rsidRPr="00ED27A2">
        <w:rPr>
          <w:sz w:val="24"/>
          <w:szCs w:val="24"/>
        </w:rPr>
        <w:t>На основании _________________________________________________________</w:t>
      </w:r>
      <w:r w:rsidR="004A2A82" w:rsidRPr="00ED27A2">
        <w:rPr>
          <w:sz w:val="24"/>
          <w:szCs w:val="24"/>
        </w:rPr>
        <w:t>________</w:t>
      </w:r>
      <w:r w:rsidRPr="00ED27A2">
        <w:rPr>
          <w:sz w:val="24"/>
          <w:szCs w:val="24"/>
        </w:rPr>
        <w:t xml:space="preserve">_  </w:t>
      </w:r>
    </w:p>
    <w:p w14:paraId="42A2D2E8" w14:textId="77777777" w:rsidR="009D3BB7" w:rsidRPr="00ED27A2" w:rsidRDefault="009D3BB7" w:rsidP="009D3BB7">
      <w:pPr>
        <w:ind w:firstLine="709"/>
        <w:rPr>
          <w:sz w:val="24"/>
          <w:szCs w:val="24"/>
        </w:rPr>
      </w:pPr>
      <w:r w:rsidRPr="00ED27A2">
        <w:rPr>
          <w:sz w:val="24"/>
          <w:szCs w:val="24"/>
        </w:rPr>
        <w:t>(наименование, дата и номер решения комиссии)</w:t>
      </w:r>
    </w:p>
    <w:p w14:paraId="7B81DB3B" w14:textId="77777777" w:rsidR="009D3BB7" w:rsidRPr="00ED27A2" w:rsidRDefault="009D3BB7" w:rsidP="009D3BB7">
      <w:pPr>
        <w:ind w:firstLine="709"/>
        <w:rPr>
          <w:sz w:val="24"/>
          <w:szCs w:val="24"/>
        </w:rPr>
      </w:pPr>
    </w:p>
    <w:p w14:paraId="3FC4552E" w14:textId="381AC577" w:rsidR="009D3BB7" w:rsidRPr="00ED27A2" w:rsidRDefault="009D3BB7" w:rsidP="009D3BB7">
      <w:pPr>
        <w:ind w:firstLine="709"/>
        <w:rPr>
          <w:sz w:val="24"/>
          <w:szCs w:val="24"/>
        </w:rPr>
      </w:pPr>
      <w:r w:rsidRPr="00ED27A2">
        <w:rPr>
          <w:sz w:val="24"/>
          <w:szCs w:val="24"/>
        </w:rPr>
        <w:t xml:space="preserve">Вам предоставлено право (отказано в предоставлении права) на размещение нестационарного торгового объекта на территории </w:t>
      </w:r>
      <w:r w:rsidR="00E6299A" w:rsidRPr="00E6299A">
        <w:rPr>
          <w:sz w:val="24"/>
          <w:szCs w:val="24"/>
        </w:rPr>
        <w:t>Лисинского сельского</w:t>
      </w:r>
      <w:r w:rsidR="004A2A82" w:rsidRPr="00ED27A2">
        <w:rPr>
          <w:sz w:val="24"/>
          <w:szCs w:val="24"/>
        </w:rPr>
        <w:t xml:space="preserve"> поселения Тосненского муниципального района </w:t>
      </w:r>
      <w:r w:rsidRPr="00ED27A2">
        <w:rPr>
          <w:sz w:val="24"/>
          <w:szCs w:val="24"/>
        </w:rPr>
        <w:t xml:space="preserve">Ленинградской области </w:t>
      </w:r>
    </w:p>
    <w:p w14:paraId="6A048B2B" w14:textId="77777777" w:rsidR="009D3BB7" w:rsidRPr="00ED27A2" w:rsidRDefault="009D3BB7" w:rsidP="009D3BB7">
      <w:pPr>
        <w:ind w:firstLine="709"/>
        <w:rPr>
          <w:sz w:val="24"/>
          <w:szCs w:val="24"/>
        </w:rPr>
      </w:pPr>
      <w:r w:rsidRPr="00ED27A2">
        <w:rPr>
          <w:sz w:val="24"/>
          <w:szCs w:val="24"/>
        </w:rPr>
        <w:t>(ненужное зачеркнуть)</w:t>
      </w:r>
    </w:p>
    <w:p w14:paraId="4B5BD912" w14:textId="77777777" w:rsidR="009D3BB7" w:rsidRPr="00ED27A2" w:rsidRDefault="009D3BB7" w:rsidP="009D3BB7">
      <w:pPr>
        <w:ind w:firstLine="709"/>
        <w:rPr>
          <w:sz w:val="24"/>
          <w:szCs w:val="24"/>
        </w:rPr>
      </w:pPr>
      <w:r w:rsidRPr="00ED27A2">
        <w:rPr>
          <w:sz w:val="24"/>
          <w:szCs w:val="24"/>
        </w:rPr>
        <w:t>____________________________________________________________________________</w:t>
      </w:r>
    </w:p>
    <w:p w14:paraId="1DA36953" w14:textId="77777777" w:rsidR="009D3BB7" w:rsidRPr="00ED27A2" w:rsidRDefault="004A2A82" w:rsidP="009D3BB7">
      <w:pPr>
        <w:ind w:firstLine="709"/>
        <w:rPr>
          <w:sz w:val="24"/>
          <w:szCs w:val="24"/>
        </w:rPr>
      </w:pPr>
      <w:r w:rsidRPr="00ED27A2">
        <w:rPr>
          <w:sz w:val="24"/>
          <w:szCs w:val="24"/>
        </w:rPr>
        <w:t xml:space="preserve">(в случае отказа указать </w:t>
      </w:r>
      <w:r w:rsidR="009D3BB7" w:rsidRPr="00ED27A2">
        <w:rPr>
          <w:sz w:val="24"/>
          <w:szCs w:val="24"/>
        </w:rPr>
        <w:t>причину отказа)</w:t>
      </w:r>
    </w:p>
    <w:p w14:paraId="210C4A34" w14:textId="77777777" w:rsidR="009D3BB7" w:rsidRPr="00ED27A2" w:rsidRDefault="009D3BB7" w:rsidP="009D3BB7">
      <w:pPr>
        <w:ind w:firstLine="709"/>
        <w:rPr>
          <w:sz w:val="24"/>
          <w:szCs w:val="24"/>
        </w:rPr>
      </w:pPr>
    </w:p>
    <w:p w14:paraId="6F877771" w14:textId="77777777" w:rsidR="009D3BB7" w:rsidRPr="00ED27A2" w:rsidRDefault="009D3BB7" w:rsidP="009D3BB7">
      <w:pPr>
        <w:ind w:firstLine="709"/>
        <w:rPr>
          <w:sz w:val="24"/>
          <w:szCs w:val="24"/>
        </w:rPr>
      </w:pPr>
      <w:r w:rsidRPr="00ED27A2">
        <w:rPr>
          <w:sz w:val="24"/>
          <w:szCs w:val="24"/>
        </w:rPr>
        <w:t>"____" _____________ 20 ____ г.</w:t>
      </w:r>
      <w:r w:rsidRPr="00ED27A2">
        <w:rPr>
          <w:sz w:val="24"/>
          <w:szCs w:val="24"/>
        </w:rPr>
        <w:tab/>
        <w:t>___________</w:t>
      </w:r>
      <w:r w:rsidRPr="00ED27A2">
        <w:rPr>
          <w:sz w:val="24"/>
          <w:szCs w:val="24"/>
        </w:rPr>
        <w:tab/>
        <w:t>_____________</w:t>
      </w:r>
      <w:r w:rsidRPr="00ED27A2">
        <w:rPr>
          <w:sz w:val="24"/>
          <w:szCs w:val="24"/>
        </w:rPr>
        <w:tab/>
        <w:t>_______________</w:t>
      </w:r>
    </w:p>
    <w:p w14:paraId="3AFE1FFD" w14:textId="77777777" w:rsidR="009D3BB7" w:rsidRPr="00ED27A2" w:rsidRDefault="009D3BB7" w:rsidP="009D3BB7">
      <w:pPr>
        <w:ind w:firstLine="709"/>
        <w:rPr>
          <w:sz w:val="24"/>
          <w:szCs w:val="24"/>
        </w:rPr>
      </w:pPr>
      <w:r w:rsidRPr="00ED27A2">
        <w:rPr>
          <w:sz w:val="24"/>
          <w:szCs w:val="24"/>
        </w:rPr>
        <w:tab/>
        <w:t xml:space="preserve">(должность)          </w:t>
      </w:r>
      <w:r w:rsidRPr="00ED27A2">
        <w:rPr>
          <w:sz w:val="24"/>
          <w:szCs w:val="24"/>
        </w:rPr>
        <w:tab/>
        <w:t xml:space="preserve">(подпись)                    </w:t>
      </w:r>
      <w:r w:rsidRPr="00ED27A2">
        <w:rPr>
          <w:sz w:val="24"/>
          <w:szCs w:val="24"/>
        </w:rPr>
        <w:tab/>
        <w:t>(расшифровка подписи)</w:t>
      </w:r>
    </w:p>
    <w:p w14:paraId="421E0327" w14:textId="77777777" w:rsidR="009D3BB7" w:rsidRPr="00ED27A2" w:rsidRDefault="009D3BB7" w:rsidP="009D3BB7">
      <w:pPr>
        <w:ind w:firstLine="709"/>
        <w:rPr>
          <w:sz w:val="24"/>
          <w:szCs w:val="24"/>
        </w:rPr>
      </w:pPr>
    </w:p>
    <w:p w14:paraId="146BCBA2" w14:textId="77777777" w:rsidR="00E27C28" w:rsidRPr="00ED27A2" w:rsidRDefault="00E27C28" w:rsidP="009D3BB7">
      <w:pPr>
        <w:widowControl w:val="0"/>
        <w:tabs>
          <w:tab w:val="left" w:pos="142"/>
        </w:tabs>
        <w:autoSpaceDE w:val="0"/>
        <w:autoSpaceDN w:val="0"/>
        <w:adjustRightInd w:val="0"/>
        <w:ind w:firstLine="567"/>
        <w:contextualSpacing/>
        <w:jc w:val="center"/>
        <w:outlineLvl w:val="0"/>
        <w:rPr>
          <w:sz w:val="24"/>
          <w:szCs w:val="24"/>
        </w:rPr>
      </w:pPr>
    </w:p>
    <w:sectPr w:rsidR="00E27C28" w:rsidRPr="00ED27A2" w:rsidSect="00BA0D70">
      <w:headerReference w:type="default" r:id="rId9"/>
      <w:headerReference w:type="first" r:id="rId10"/>
      <w:footerReference w:type="first" r:id="rId11"/>
      <w:pgSz w:w="11906" w:h="16838"/>
      <w:pgMar w:top="426" w:right="567" w:bottom="709" w:left="1134" w:header="42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3142" w14:textId="77777777" w:rsidR="00197703" w:rsidRDefault="00197703" w:rsidP="00867462">
      <w:r>
        <w:separator/>
      </w:r>
    </w:p>
  </w:endnote>
  <w:endnote w:type="continuationSeparator" w:id="0">
    <w:p w14:paraId="207389E2" w14:textId="77777777" w:rsidR="00197703" w:rsidRDefault="00197703"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charset w:val="01"/>
    <w:family w:val="auto"/>
    <w:pitch w:val="variable"/>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3B5E" w14:textId="7F844921" w:rsidR="00ED27A2" w:rsidRDefault="00ED27A2" w:rsidP="00ED27A2">
    <w:pPr>
      <w:pStyle w:val="a8"/>
      <w:tabs>
        <w:tab w:val="clear" w:pos="4677"/>
        <w:tab w:val="clear" w:pos="9355"/>
        <w:tab w:val="left" w:pos="28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E37B" w14:textId="77777777" w:rsidR="00197703" w:rsidRDefault="00197703" w:rsidP="00867462">
      <w:r>
        <w:separator/>
      </w:r>
    </w:p>
  </w:footnote>
  <w:footnote w:type="continuationSeparator" w:id="0">
    <w:p w14:paraId="1DD2ED0C" w14:textId="77777777" w:rsidR="00197703" w:rsidRDefault="00197703" w:rsidP="0086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21286"/>
      <w:docPartObj>
        <w:docPartGallery w:val="Page Numbers (Top of Page)"/>
        <w:docPartUnique/>
      </w:docPartObj>
    </w:sdtPr>
    <w:sdtContent>
      <w:p w14:paraId="2FDACDE0" w14:textId="77777777" w:rsidR="00B933B0" w:rsidRDefault="00B933B0">
        <w:pPr>
          <w:pStyle w:val="a6"/>
          <w:jc w:val="center"/>
        </w:pPr>
        <w:r>
          <w:fldChar w:fldCharType="begin"/>
        </w:r>
        <w:r>
          <w:instrText>PAGE   \* MERGEFORMAT</w:instrText>
        </w:r>
        <w:r>
          <w:fldChar w:fldCharType="separate"/>
        </w:r>
        <w:r w:rsidR="00EB62E5">
          <w:rPr>
            <w:noProof/>
          </w:rPr>
          <w:t>2</w:t>
        </w:r>
        <w:r>
          <w:fldChar w:fldCharType="end"/>
        </w:r>
      </w:p>
    </w:sdtContent>
  </w:sdt>
  <w:p w14:paraId="7818C4BE" w14:textId="77777777" w:rsidR="00B933B0" w:rsidRDefault="00B933B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9D20" w14:textId="77777777" w:rsidR="00ED27A2" w:rsidRDefault="00ED27A2" w:rsidP="00ED27A2">
    <w:pPr>
      <w:pStyle w:val="a6"/>
      <w:jc w:val="right"/>
      <w:rPr>
        <w:b/>
        <w:sz w:val="28"/>
        <w:szCs w:val="28"/>
      </w:rPr>
    </w:pPr>
  </w:p>
  <w:p w14:paraId="651BD340" w14:textId="77777777" w:rsidR="00EB62E5" w:rsidRPr="00ED27A2" w:rsidRDefault="00EB62E5" w:rsidP="00ED27A2">
    <w:pPr>
      <w:pStyle w:val="a6"/>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1EE30F43"/>
    <w:multiLevelType w:val="hybridMultilevel"/>
    <w:tmpl w:val="A9D284E2"/>
    <w:lvl w:ilvl="0" w:tplc="7C26234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32250883">
    <w:abstractNumId w:val="5"/>
  </w:num>
  <w:num w:numId="2" w16cid:durableId="8349876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31E42"/>
    <w:rsid w:val="00040D5A"/>
    <w:rsid w:val="00043F19"/>
    <w:rsid w:val="000815C0"/>
    <w:rsid w:val="000A5C8D"/>
    <w:rsid w:val="000A6DD4"/>
    <w:rsid w:val="000C6EDB"/>
    <w:rsid w:val="000D4DB2"/>
    <w:rsid w:val="000D522E"/>
    <w:rsid w:val="000D58A9"/>
    <w:rsid w:val="000F04DC"/>
    <w:rsid w:val="001215EF"/>
    <w:rsid w:val="001334A3"/>
    <w:rsid w:val="00150351"/>
    <w:rsid w:val="001504D7"/>
    <w:rsid w:val="001613ED"/>
    <w:rsid w:val="00165E55"/>
    <w:rsid w:val="0017302D"/>
    <w:rsid w:val="001854DF"/>
    <w:rsid w:val="001925CF"/>
    <w:rsid w:val="00197703"/>
    <w:rsid w:val="001C093A"/>
    <w:rsid w:val="001C1634"/>
    <w:rsid w:val="001C3D45"/>
    <w:rsid w:val="001C4A1B"/>
    <w:rsid w:val="001D349E"/>
    <w:rsid w:val="001D4043"/>
    <w:rsid w:val="001F509D"/>
    <w:rsid w:val="00205312"/>
    <w:rsid w:val="002121DA"/>
    <w:rsid w:val="0021448D"/>
    <w:rsid w:val="00214674"/>
    <w:rsid w:val="00230B10"/>
    <w:rsid w:val="00235F9D"/>
    <w:rsid w:val="00251FD9"/>
    <w:rsid w:val="00254D0A"/>
    <w:rsid w:val="002579E7"/>
    <w:rsid w:val="00294C65"/>
    <w:rsid w:val="00294F2B"/>
    <w:rsid w:val="002A0B53"/>
    <w:rsid w:val="002A3834"/>
    <w:rsid w:val="002A5C2F"/>
    <w:rsid w:val="002C6C93"/>
    <w:rsid w:val="002C6D32"/>
    <w:rsid w:val="002D6957"/>
    <w:rsid w:val="00312C66"/>
    <w:rsid w:val="00312D01"/>
    <w:rsid w:val="00317A6F"/>
    <w:rsid w:val="00317C29"/>
    <w:rsid w:val="003367DF"/>
    <w:rsid w:val="00352E46"/>
    <w:rsid w:val="003554CF"/>
    <w:rsid w:val="00361679"/>
    <w:rsid w:val="0038110D"/>
    <w:rsid w:val="003823C4"/>
    <w:rsid w:val="003871C6"/>
    <w:rsid w:val="003A4D12"/>
    <w:rsid w:val="003C22D5"/>
    <w:rsid w:val="003D6E16"/>
    <w:rsid w:val="003E0953"/>
    <w:rsid w:val="003E31E4"/>
    <w:rsid w:val="003E6B40"/>
    <w:rsid w:val="0040208D"/>
    <w:rsid w:val="00421576"/>
    <w:rsid w:val="00424E08"/>
    <w:rsid w:val="00425C12"/>
    <w:rsid w:val="00444C43"/>
    <w:rsid w:val="004514B2"/>
    <w:rsid w:val="00474A14"/>
    <w:rsid w:val="004943A6"/>
    <w:rsid w:val="00496710"/>
    <w:rsid w:val="00497B4E"/>
    <w:rsid w:val="004A2A82"/>
    <w:rsid w:val="004A2AA7"/>
    <w:rsid w:val="004C0526"/>
    <w:rsid w:val="004C2E47"/>
    <w:rsid w:val="004D2290"/>
    <w:rsid w:val="004D582C"/>
    <w:rsid w:val="004E03A3"/>
    <w:rsid w:val="004E73C7"/>
    <w:rsid w:val="00523CCF"/>
    <w:rsid w:val="005458E2"/>
    <w:rsid w:val="005553DC"/>
    <w:rsid w:val="00555523"/>
    <w:rsid w:val="00557F56"/>
    <w:rsid w:val="00562500"/>
    <w:rsid w:val="0058595D"/>
    <w:rsid w:val="005A2B9D"/>
    <w:rsid w:val="005A7F9F"/>
    <w:rsid w:val="005B6297"/>
    <w:rsid w:val="005D3CB7"/>
    <w:rsid w:val="005D562B"/>
    <w:rsid w:val="005D7948"/>
    <w:rsid w:val="005F0750"/>
    <w:rsid w:val="00606467"/>
    <w:rsid w:val="00610F0C"/>
    <w:rsid w:val="00625F1B"/>
    <w:rsid w:val="006627CA"/>
    <w:rsid w:val="006710E5"/>
    <w:rsid w:val="0067239F"/>
    <w:rsid w:val="00696C11"/>
    <w:rsid w:val="006A3BDF"/>
    <w:rsid w:val="006B4BDD"/>
    <w:rsid w:val="006E16DF"/>
    <w:rsid w:val="006E6AEE"/>
    <w:rsid w:val="006F216C"/>
    <w:rsid w:val="006F7309"/>
    <w:rsid w:val="007135D8"/>
    <w:rsid w:val="00722867"/>
    <w:rsid w:val="00724563"/>
    <w:rsid w:val="00757BA8"/>
    <w:rsid w:val="00767644"/>
    <w:rsid w:val="00772F83"/>
    <w:rsid w:val="00775DF3"/>
    <w:rsid w:val="0079163F"/>
    <w:rsid w:val="00795E63"/>
    <w:rsid w:val="007B4FD9"/>
    <w:rsid w:val="007C1968"/>
    <w:rsid w:val="007D48CE"/>
    <w:rsid w:val="007E7DAA"/>
    <w:rsid w:val="007F57F9"/>
    <w:rsid w:val="00803314"/>
    <w:rsid w:val="008159F3"/>
    <w:rsid w:val="00816D2C"/>
    <w:rsid w:val="00817FBE"/>
    <w:rsid w:val="0083107B"/>
    <w:rsid w:val="008474E5"/>
    <w:rsid w:val="0085418D"/>
    <w:rsid w:val="00864DCD"/>
    <w:rsid w:val="00867462"/>
    <w:rsid w:val="00886ECF"/>
    <w:rsid w:val="008968B9"/>
    <w:rsid w:val="008C2496"/>
    <w:rsid w:val="008E15F0"/>
    <w:rsid w:val="008F7AF9"/>
    <w:rsid w:val="009065A5"/>
    <w:rsid w:val="0094105F"/>
    <w:rsid w:val="00943366"/>
    <w:rsid w:val="00944601"/>
    <w:rsid w:val="009501A8"/>
    <w:rsid w:val="00955798"/>
    <w:rsid w:val="00975AB5"/>
    <w:rsid w:val="00996360"/>
    <w:rsid w:val="009A25B8"/>
    <w:rsid w:val="009B152D"/>
    <w:rsid w:val="009C0185"/>
    <w:rsid w:val="009C3D24"/>
    <w:rsid w:val="009D1A90"/>
    <w:rsid w:val="009D3BB7"/>
    <w:rsid w:val="009D7877"/>
    <w:rsid w:val="009E685E"/>
    <w:rsid w:val="00A05A0B"/>
    <w:rsid w:val="00A33428"/>
    <w:rsid w:val="00A33DE0"/>
    <w:rsid w:val="00A46150"/>
    <w:rsid w:val="00A46F6E"/>
    <w:rsid w:val="00A62985"/>
    <w:rsid w:val="00A74C30"/>
    <w:rsid w:val="00A83722"/>
    <w:rsid w:val="00A92D77"/>
    <w:rsid w:val="00A95623"/>
    <w:rsid w:val="00AB7DD2"/>
    <w:rsid w:val="00AD16E2"/>
    <w:rsid w:val="00AD4CA6"/>
    <w:rsid w:val="00AE43F7"/>
    <w:rsid w:val="00AE7270"/>
    <w:rsid w:val="00B00451"/>
    <w:rsid w:val="00B16E62"/>
    <w:rsid w:val="00B30331"/>
    <w:rsid w:val="00B37B01"/>
    <w:rsid w:val="00B51AFC"/>
    <w:rsid w:val="00B55DBA"/>
    <w:rsid w:val="00B65211"/>
    <w:rsid w:val="00B840C6"/>
    <w:rsid w:val="00B933B0"/>
    <w:rsid w:val="00BA0D70"/>
    <w:rsid w:val="00BB15E8"/>
    <w:rsid w:val="00BC49D7"/>
    <w:rsid w:val="00BE055D"/>
    <w:rsid w:val="00BF13F6"/>
    <w:rsid w:val="00C07BB8"/>
    <w:rsid w:val="00C17CCC"/>
    <w:rsid w:val="00C237E8"/>
    <w:rsid w:val="00C333D2"/>
    <w:rsid w:val="00C54CCB"/>
    <w:rsid w:val="00C702FE"/>
    <w:rsid w:val="00C71ED1"/>
    <w:rsid w:val="00C902D5"/>
    <w:rsid w:val="00C92F74"/>
    <w:rsid w:val="00C95507"/>
    <w:rsid w:val="00CA4A4C"/>
    <w:rsid w:val="00CA6E4D"/>
    <w:rsid w:val="00CF33B6"/>
    <w:rsid w:val="00D2572E"/>
    <w:rsid w:val="00D400A1"/>
    <w:rsid w:val="00D5748D"/>
    <w:rsid w:val="00D62316"/>
    <w:rsid w:val="00D6472D"/>
    <w:rsid w:val="00D66013"/>
    <w:rsid w:val="00D73338"/>
    <w:rsid w:val="00D733C9"/>
    <w:rsid w:val="00D74399"/>
    <w:rsid w:val="00D84F37"/>
    <w:rsid w:val="00D913BB"/>
    <w:rsid w:val="00DC4ECC"/>
    <w:rsid w:val="00DD16A3"/>
    <w:rsid w:val="00E029BA"/>
    <w:rsid w:val="00E07C21"/>
    <w:rsid w:val="00E14877"/>
    <w:rsid w:val="00E23B3E"/>
    <w:rsid w:val="00E27C28"/>
    <w:rsid w:val="00E32D16"/>
    <w:rsid w:val="00E457E5"/>
    <w:rsid w:val="00E51773"/>
    <w:rsid w:val="00E542D2"/>
    <w:rsid w:val="00E6299A"/>
    <w:rsid w:val="00E62BE9"/>
    <w:rsid w:val="00E643D8"/>
    <w:rsid w:val="00E73AA8"/>
    <w:rsid w:val="00E86524"/>
    <w:rsid w:val="00E90AF9"/>
    <w:rsid w:val="00EA7F8A"/>
    <w:rsid w:val="00EB62E5"/>
    <w:rsid w:val="00ED27A2"/>
    <w:rsid w:val="00F01AD7"/>
    <w:rsid w:val="00F037D6"/>
    <w:rsid w:val="00F050BC"/>
    <w:rsid w:val="00F117CB"/>
    <w:rsid w:val="00F12CC4"/>
    <w:rsid w:val="00F13960"/>
    <w:rsid w:val="00F13D28"/>
    <w:rsid w:val="00F17B83"/>
    <w:rsid w:val="00F27B68"/>
    <w:rsid w:val="00F40204"/>
    <w:rsid w:val="00F439D9"/>
    <w:rsid w:val="00F47C52"/>
    <w:rsid w:val="00F764EA"/>
    <w:rsid w:val="00F91D05"/>
    <w:rsid w:val="00FC3996"/>
    <w:rsid w:val="00FD2E19"/>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C81C9"/>
  <w15:docId w15:val="{09B6DC61-152D-4F00-B395-9E2774F6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uiPriority w:val="99"/>
    <w:qFormat/>
    <w:rsid w:val="00DD16A3"/>
    <w:pPr>
      <w:keepNext/>
      <w:suppressAutoHyphens w:val="0"/>
      <w:spacing w:line="360" w:lineRule="auto"/>
      <w:jc w:val="center"/>
      <w:outlineLvl w:val="0"/>
    </w:pPr>
    <w:rPr>
      <w:rFonts w:ascii="Tahoma" w:hAnsi="Tahoma"/>
      <w:b/>
      <w:sz w:val="28"/>
      <w:lang w:eastAsia="ru-RU"/>
    </w:rPr>
  </w:style>
  <w:style w:type="paragraph" w:styleId="2">
    <w:name w:val="heading 2"/>
    <w:basedOn w:val="a"/>
    <w:next w:val="a"/>
    <w:link w:val="20"/>
    <w:uiPriority w:val="9"/>
    <w:unhideWhenUsed/>
    <w:qFormat/>
    <w:rsid w:val="00DD16A3"/>
    <w:pPr>
      <w:keepNext/>
      <w:suppressAutoHyphens w:val="0"/>
      <w:spacing w:before="240" w:after="60"/>
      <w:outlineLvl w:val="1"/>
    </w:pPr>
    <w:rPr>
      <w:rFonts w:ascii="Cambria" w:hAnsi="Cambria"/>
      <w:b/>
      <w:bCs/>
      <w:i/>
      <w:iCs/>
      <w:sz w:val="28"/>
      <w:szCs w:val="28"/>
      <w:lang w:eastAsia="ru-RU"/>
    </w:rPr>
  </w:style>
  <w:style w:type="paragraph" w:styleId="3">
    <w:name w:val="heading 3"/>
    <w:basedOn w:val="a"/>
    <w:next w:val="a"/>
    <w:link w:val="30"/>
    <w:uiPriority w:val="99"/>
    <w:unhideWhenUsed/>
    <w:qFormat/>
    <w:rsid w:val="00DD16A3"/>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uiPriority w:val="99"/>
    <w:qFormat/>
    <w:rsid w:val="002C6D32"/>
    <w:pPr>
      <w:keepNext/>
      <w:numPr>
        <w:ilvl w:val="3"/>
        <w:numId w:val="1"/>
      </w:numPr>
      <w:spacing w:before="240" w:after="60"/>
      <w:outlineLvl w:val="3"/>
    </w:pPr>
    <w:rPr>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unhideWhenUsed/>
    <w:rsid w:val="00696C11"/>
    <w:rPr>
      <w:rFonts w:ascii="Tahoma" w:hAnsi="Tahoma" w:cs="Tahoma"/>
      <w:sz w:val="16"/>
      <w:szCs w:val="16"/>
    </w:rPr>
  </w:style>
  <w:style w:type="character" w:customStyle="1" w:styleId="a5">
    <w:name w:val="Текст выноски Знак"/>
    <w:basedOn w:val="a0"/>
    <w:link w:val="a4"/>
    <w:uiPriority w:val="99"/>
    <w:rsid w:val="00696C11"/>
    <w:rPr>
      <w:rFonts w:ascii="Tahoma" w:eastAsia="Times New Roman" w:hAnsi="Tahoma" w:cs="Tahoma"/>
      <w:sz w:val="16"/>
      <w:szCs w:val="16"/>
      <w:lang w:eastAsia="ar-SA"/>
    </w:rPr>
  </w:style>
  <w:style w:type="paragraph" w:customStyle="1" w:styleId="ConsPlusNormal">
    <w:name w:val="ConsPlusNormal"/>
    <w:link w:val="ConsPlusNormal0"/>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ab">
    <w:name w:val="List Paragraph"/>
    <w:aliases w:val="ТЗ список,Абзац списка нумерованный"/>
    <w:basedOn w:val="a"/>
    <w:link w:val="ac"/>
    <w:uiPriority w:val="34"/>
    <w:qFormat/>
    <w:rsid w:val="004514B2"/>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ad">
    <w:name w:val="Hyperlink"/>
    <w:basedOn w:val="a0"/>
    <w:uiPriority w:val="99"/>
    <w:unhideWhenUsed/>
    <w:rsid w:val="00E23B3E"/>
    <w:rPr>
      <w:color w:val="0000FF" w:themeColor="hyperlink"/>
      <w:u w:val="single"/>
    </w:rPr>
  </w:style>
  <w:style w:type="character" w:customStyle="1" w:styleId="11">
    <w:name w:val="Заголовок 1 Знак"/>
    <w:basedOn w:val="a0"/>
    <w:link w:val="10"/>
    <w:uiPriority w:val="99"/>
    <w:rsid w:val="00DD16A3"/>
    <w:rPr>
      <w:rFonts w:ascii="Tahoma" w:eastAsia="Times New Roman" w:hAnsi="Tahoma" w:cs="Times New Roman"/>
      <w:b/>
      <w:sz w:val="28"/>
      <w:szCs w:val="20"/>
      <w:lang w:eastAsia="ru-RU"/>
    </w:rPr>
  </w:style>
  <w:style w:type="character" w:customStyle="1" w:styleId="20">
    <w:name w:val="Заголовок 2 Знак"/>
    <w:basedOn w:val="a0"/>
    <w:link w:val="2"/>
    <w:uiPriority w:val="9"/>
    <w:rsid w:val="00DD16A3"/>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D16A3"/>
    <w:rPr>
      <w:rFonts w:ascii="Cambria" w:eastAsia="Times New Roman" w:hAnsi="Cambria" w:cs="Times New Roman"/>
      <w:b/>
      <w:bCs/>
      <w:sz w:val="26"/>
      <w:szCs w:val="26"/>
      <w:lang w:eastAsia="ru-RU"/>
    </w:rPr>
  </w:style>
  <w:style w:type="paragraph" w:styleId="ae">
    <w:name w:val="Title"/>
    <w:basedOn w:val="a"/>
    <w:link w:val="af"/>
    <w:uiPriority w:val="99"/>
    <w:qFormat/>
    <w:rsid w:val="00DD16A3"/>
    <w:pPr>
      <w:suppressAutoHyphens w:val="0"/>
      <w:jc w:val="center"/>
    </w:pPr>
    <w:rPr>
      <w:sz w:val="28"/>
      <w:szCs w:val="24"/>
      <w:lang w:eastAsia="ru-RU"/>
    </w:rPr>
  </w:style>
  <w:style w:type="character" w:customStyle="1" w:styleId="af">
    <w:name w:val="Заголовок Знак"/>
    <w:basedOn w:val="a0"/>
    <w:link w:val="ae"/>
    <w:uiPriority w:val="99"/>
    <w:rsid w:val="00DD16A3"/>
    <w:rPr>
      <w:rFonts w:ascii="Times New Roman" w:eastAsia="Times New Roman" w:hAnsi="Times New Roman" w:cs="Times New Roman"/>
      <w:sz w:val="28"/>
      <w:szCs w:val="24"/>
      <w:lang w:eastAsia="ru-RU"/>
    </w:rPr>
  </w:style>
  <w:style w:type="paragraph" w:styleId="af0">
    <w:name w:val="Body Text"/>
    <w:basedOn w:val="a"/>
    <w:link w:val="af1"/>
    <w:uiPriority w:val="99"/>
    <w:rsid w:val="00DD16A3"/>
    <w:pPr>
      <w:suppressAutoHyphens w:val="0"/>
      <w:jc w:val="both"/>
    </w:pPr>
    <w:rPr>
      <w:sz w:val="28"/>
      <w:szCs w:val="24"/>
      <w:lang w:eastAsia="ru-RU"/>
    </w:rPr>
  </w:style>
  <w:style w:type="character" w:customStyle="1" w:styleId="af1">
    <w:name w:val="Основной текст Знак"/>
    <w:basedOn w:val="a0"/>
    <w:link w:val="af0"/>
    <w:uiPriority w:val="99"/>
    <w:rsid w:val="00DD16A3"/>
    <w:rPr>
      <w:rFonts w:ascii="Times New Roman" w:eastAsia="Times New Roman" w:hAnsi="Times New Roman" w:cs="Times New Roman"/>
      <w:sz w:val="28"/>
      <w:szCs w:val="24"/>
      <w:lang w:eastAsia="ru-RU"/>
    </w:rPr>
  </w:style>
  <w:style w:type="paragraph" w:customStyle="1" w:styleId="ConsPlusNonformat">
    <w:name w:val="ConsPlusNonformat"/>
    <w:rsid w:val="00DD16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basedOn w:val="a0"/>
    <w:uiPriority w:val="99"/>
    <w:rsid w:val="00DD16A3"/>
  </w:style>
  <w:style w:type="character" w:styleId="af3">
    <w:name w:val="Strong"/>
    <w:qFormat/>
    <w:rsid w:val="00DD16A3"/>
    <w:rPr>
      <w:b/>
      <w:bCs/>
    </w:rPr>
  </w:style>
  <w:style w:type="paragraph" w:customStyle="1" w:styleId="consplusnormal00">
    <w:name w:val="consplusnormal0"/>
    <w:basedOn w:val="a"/>
    <w:rsid w:val="00DD16A3"/>
    <w:pPr>
      <w:suppressAutoHyphens w:val="0"/>
      <w:spacing w:before="100" w:after="100"/>
      <w:ind w:firstLine="120"/>
    </w:pPr>
    <w:rPr>
      <w:rFonts w:ascii="Verdana" w:hAnsi="Verdana"/>
      <w:sz w:val="24"/>
      <w:szCs w:val="24"/>
      <w:lang w:eastAsia="ru-RU"/>
    </w:rPr>
  </w:style>
  <w:style w:type="paragraph" w:styleId="af4">
    <w:name w:val="footnote text"/>
    <w:basedOn w:val="a"/>
    <w:link w:val="af5"/>
    <w:uiPriority w:val="99"/>
    <w:unhideWhenUsed/>
    <w:rsid w:val="00DD16A3"/>
    <w:pPr>
      <w:widowControl w:val="0"/>
      <w:suppressAutoHyphens w:val="0"/>
      <w:autoSpaceDE w:val="0"/>
      <w:autoSpaceDN w:val="0"/>
      <w:adjustRightInd w:val="0"/>
      <w:ind w:firstLine="720"/>
      <w:jc w:val="both"/>
    </w:pPr>
    <w:rPr>
      <w:rFonts w:ascii="Arial" w:hAnsi="Arial"/>
      <w:lang w:eastAsia="ru-RU"/>
    </w:rPr>
  </w:style>
  <w:style w:type="character" w:customStyle="1" w:styleId="af5">
    <w:name w:val="Текст сноски Знак"/>
    <w:basedOn w:val="a0"/>
    <w:link w:val="af4"/>
    <w:uiPriority w:val="99"/>
    <w:rsid w:val="00DD16A3"/>
    <w:rPr>
      <w:rFonts w:ascii="Arial" w:eastAsia="Times New Roman" w:hAnsi="Arial" w:cs="Times New Roman"/>
      <w:sz w:val="20"/>
      <w:szCs w:val="20"/>
      <w:lang w:eastAsia="ru-RU"/>
    </w:rPr>
  </w:style>
  <w:style w:type="character" w:styleId="af6">
    <w:name w:val="footnote reference"/>
    <w:uiPriority w:val="99"/>
    <w:unhideWhenUsed/>
    <w:rsid w:val="00DD16A3"/>
    <w:rPr>
      <w:rFonts w:cs="Times New Roman"/>
      <w:vertAlign w:val="superscript"/>
    </w:rPr>
  </w:style>
  <w:style w:type="character" w:styleId="af7">
    <w:name w:val="annotation reference"/>
    <w:uiPriority w:val="99"/>
    <w:rsid w:val="00DD16A3"/>
    <w:rPr>
      <w:sz w:val="16"/>
      <w:szCs w:val="16"/>
    </w:rPr>
  </w:style>
  <w:style w:type="paragraph" w:styleId="af8">
    <w:name w:val="annotation text"/>
    <w:basedOn w:val="a"/>
    <w:link w:val="af9"/>
    <w:uiPriority w:val="99"/>
    <w:rsid w:val="00DD16A3"/>
    <w:pPr>
      <w:suppressAutoHyphens w:val="0"/>
    </w:pPr>
    <w:rPr>
      <w:lang w:eastAsia="ru-RU"/>
    </w:rPr>
  </w:style>
  <w:style w:type="character" w:customStyle="1" w:styleId="af9">
    <w:name w:val="Текст примечания Знак"/>
    <w:basedOn w:val="a0"/>
    <w:link w:val="af8"/>
    <w:uiPriority w:val="99"/>
    <w:rsid w:val="00DD16A3"/>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rsid w:val="00DD16A3"/>
    <w:rPr>
      <w:b/>
      <w:bCs/>
    </w:rPr>
  </w:style>
  <w:style w:type="character" w:customStyle="1" w:styleId="afb">
    <w:name w:val="Тема примечания Знак"/>
    <w:basedOn w:val="af9"/>
    <w:link w:val="afa"/>
    <w:uiPriority w:val="99"/>
    <w:rsid w:val="00DD16A3"/>
    <w:rPr>
      <w:rFonts w:ascii="Times New Roman" w:eastAsia="Times New Roman" w:hAnsi="Times New Roman" w:cs="Times New Roman"/>
      <w:b/>
      <w:bCs/>
      <w:sz w:val="20"/>
      <w:szCs w:val="20"/>
      <w:lang w:eastAsia="ru-RU"/>
    </w:rPr>
  </w:style>
  <w:style w:type="paragraph" w:customStyle="1" w:styleId="normd">
    <w:name w:val="normd"/>
    <w:basedOn w:val="a"/>
    <w:rsid w:val="00DD16A3"/>
    <w:pPr>
      <w:suppressAutoHyphens w:val="0"/>
      <w:spacing w:before="100" w:beforeAutospacing="1" w:after="100" w:afterAutospacing="1"/>
    </w:pPr>
    <w:rPr>
      <w:sz w:val="24"/>
      <w:szCs w:val="24"/>
      <w:lang w:eastAsia="ru-RU"/>
    </w:rPr>
  </w:style>
  <w:style w:type="paragraph" w:styleId="HTML">
    <w:name w:val="HTML Preformatted"/>
    <w:basedOn w:val="a"/>
    <w:link w:val="HTML0"/>
    <w:uiPriority w:val="99"/>
    <w:unhideWhenUsed/>
    <w:rsid w:val="00DD1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DD16A3"/>
    <w:rPr>
      <w:rFonts w:ascii="Courier New" w:eastAsia="Times New Roman" w:hAnsi="Courier New" w:cs="Courier New"/>
      <w:sz w:val="20"/>
      <w:szCs w:val="20"/>
      <w:lang w:eastAsia="ru-RU"/>
    </w:rPr>
  </w:style>
  <w:style w:type="character" w:customStyle="1" w:styleId="afc">
    <w:name w:val="Основной текст_"/>
    <w:link w:val="12"/>
    <w:rsid w:val="00DD16A3"/>
    <w:rPr>
      <w:spacing w:val="1"/>
      <w:sz w:val="27"/>
      <w:szCs w:val="27"/>
      <w:shd w:val="clear" w:color="auto" w:fill="FFFFFF"/>
    </w:rPr>
  </w:style>
  <w:style w:type="paragraph" w:customStyle="1" w:styleId="12">
    <w:name w:val="Основной текст1"/>
    <w:basedOn w:val="a"/>
    <w:link w:val="afc"/>
    <w:rsid w:val="00DD16A3"/>
    <w:pPr>
      <w:widowControl w:val="0"/>
      <w:shd w:val="clear" w:color="auto" w:fill="FFFFFF"/>
      <w:suppressAutoHyphens w:val="0"/>
      <w:spacing w:after="720" w:line="0" w:lineRule="atLeast"/>
      <w:jc w:val="both"/>
    </w:pPr>
    <w:rPr>
      <w:rFonts w:asciiTheme="minorHAnsi" w:eastAsiaTheme="minorHAnsi" w:hAnsiTheme="minorHAnsi" w:cstheme="minorBidi"/>
      <w:spacing w:val="1"/>
      <w:sz w:val="27"/>
      <w:szCs w:val="27"/>
      <w:lang w:eastAsia="en-US"/>
    </w:rPr>
  </w:style>
  <w:style w:type="character" w:customStyle="1" w:styleId="40">
    <w:name w:val="Заголовок 4 Знак"/>
    <w:basedOn w:val="a0"/>
    <w:link w:val="4"/>
    <w:uiPriority w:val="99"/>
    <w:rsid w:val="002C6D32"/>
    <w:rPr>
      <w:rFonts w:ascii="Times New Roman" w:eastAsia="Times New Roman" w:hAnsi="Times New Roman" w:cs="Times New Roman"/>
      <w:b/>
      <w:bCs/>
      <w:sz w:val="28"/>
      <w:szCs w:val="28"/>
      <w:lang w:eastAsia="zh-CN"/>
    </w:rPr>
  </w:style>
  <w:style w:type="character" w:customStyle="1" w:styleId="WW8Num1z0">
    <w:name w:val="WW8Num1z0"/>
    <w:rsid w:val="002C6D32"/>
    <w:rPr>
      <w:rFonts w:ascii="Vladimir Script" w:hAnsi="Vladimir Script" w:cs="Vladimir Script"/>
    </w:rPr>
  </w:style>
  <w:style w:type="character" w:customStyle="1" w:styleId="WW8Num1z1">
    <w:name w:val="WW8Num1z1"/>
    <w:rsid w:val="002C6D32"/>
    <w:rPr>
      <w:rFonts w:ascii="Courier New" w:hAnsi="Courier New" w:cs="Courier New"/>
    </w:rPr>
  </w:style>
  <w:style w:type="character" w:customStyle="1" w:styleId="WW8Num1z2">
    <w:name w:val="WW8Num1z2"/>
    <w:rsid w:val="002C6D32"/>
    <w:rPr>
      <w:rFonts w:ascii="Wingdings" w:hAnsi="Wingdings" w:cs="Wingdings"/>
    </w:rPr>
  </w:style>
  <w:style w:type="character" w:customStyle="1" w:styleId="WW8Num1z3">
    <w:name w:val="WW8Num1z3"/>
    <w:rsid w:val="002C6D32"/>
    <w:rPr>
      <w:rFonts w:ascii="Symbol" w:hAnsi="Symbol" w:cs="Symbol"/>
    </w:rPr>
  </w:style>
  <w:style w:type="character" w:customStyle="1" w:styleId="WW8Num2z0">
    <w:name w:val="WW8Num2z0"/>
    <w:rsid w:val="002C6D32"/>
    <w:rPr>
      <w:rFonts w:ascii="Vladimir Script" w:hAnsi="Vladimir Script" w:cs="Vladimir Script"/>
    </w:rPr>
  </w:style>
  <w:style w:type="character" w:customStyle="1" w:styleId="WW8Num2z1">
    <w:name w:val="WW8Num2z1"/>
    <w:rsid w:val="002C6D32"/>
    <w:rPr>
      <w:rFonts w:ascii="Courier New" w:hAnsi="Courier New" w:cs="Courier New"/>
    </w:rPr>
  </w:style>
  <w:style w:type="character" w:customStyle="1" w:styleId="WW8Num2z2">
    <w:name w:val="WW8Num2z2"/>
    <w:rsid w:val="002C6D32"/>
    <w:rPr>
      <w:rFonts w:ascii="Wingdings" w:hAnsi="Wingdings" w:cs="Wingdings"/>
    </w:rPr>
  </w:style>
  <w:style w:type="character" w:customStyle="1" w:styleId="WW8Num2z3">
    <w:name w:val="WW8Num2z3"/>
    <w:rsid w:val="002C6D32"/>
    <w:rPr>
      <w:rFonts w:ascii="Symbol" w:hAnsi="Symbol" w:cs="Symbol"/>
    </w:rPr>
  </w:style>
  <w:style w:type="character" w:customStyle="1" w:styleId="WW8Num3z0">
    <w:name w:val="WW8Num3z0"/>
    <w:rsid w:val="002C6D32"/>
    <w:rPr>
      <w:rFonts w:cs="Times New Roman"/>
    </w:rPr>
  </w:style>
  <w:style w:type="character" w:customStyle="1" w:styleId="WW8Num4z0">
    <w:name w:val="WW8Num4z0"/>
    <w:rsid w:val="002C6D32"/>
    <w:rPr>
      <w:b w:val="0"/>
    </w:rPr>
  </w:style>
  <w:style w:type="character" w:customStyle="1" w:styleId="WW8Num4z1">
    <w:name w:val="WW8Num4z1"/>
    <w:rsid w:val="002C6D32"/>
  </w:style>
  <w:style w:type="character" w:customStyle="1" w:styleId="WW8Num4z2">
    <w:name w:val="WW8Num4z2"/>
    <w:rsid w:val="002C6D32"/>
  </w:style>
  <w:style w:type="character" w:customStyle="1" w:styleId="WW8Num4z3">
    <w:name w:val="WW8Num4z3"/>
    <w:rsid w:val="002C6D32"/>
  </w:style>
  <w:style w:type="character" w:customStyle="1" w:styleId="WW8Num4z4">
    <w:name w:val="WW8Num4z4"/>
    <w:rsid w:val="002C6D32"/>
  </w:style>
  <w:style w:type="character" w:customStyle="1" w:styleId="WW8Num4z5">
    <w:name w:val="WW8Num4z5"/>
    <w:rsid w:val="002C6D32"/>
  </w:style>
  <w:style w:type="character" w:customStyle="1" w:styleId="WW8Num4z6">
    <w:name w:val="WW8Num4z6"/>
    <w:rsid w:val="002C6D32"/>
  </w:style>
  <w:style w:type="character" w:customStyle="1" w:styleId="WW8Num4z7">
    <w:name w:val="WW8Num4z7"/>
    <w:rsid w:val="002C6D32"/>
  </w:style>
  <w:style w:type="character" w:customStyle="1" w:styleId="WW8Num4z8">
    <w:name w:val="WW8Num4z8"/>
    <w:rsid w:val="002C6D32"/>
  </w:style>
  <w:style w:type="character" w:customStyle="1" w:styleId="WW8Num5z0">
    <w:name w:val="WW8Num5z0"/>
    <w:rsid w:val="002C6D32"/>
    <w:rPr>
      <w:rFonts w:cs="Times New Roman"/>
    </w:rPr>
  </w:style>
  <w:style w:type="character" w:customStyle="1" w:styleId="WW8Num5z1">
    <w:name w:val="WW8Num5z1"/>
    <w:rsid w:val="002C6D32"/>
    <w:rPr>
      <w:rFonts w:cs="Times New Roman"/>
      <w:b w:val="0"/>
      <w:bCs w:val="0"/>
    </w:rPr>
  </w:style>
  <w:style w:type="character" w:customStyle="1" w:styleId="WW8Num6z0">
    <w:name w:val="WW8Num6z0"/>
    <w:rsid w:val="002C6D32"/>
    <w:rPr>
      <w:rFonts w:cs="Times New Roman"/>
      <w:i w:val="0"/>
    </w:rPr>
  </w:style>
  <w:style w:type="character" w:customStyle="1" w:styleId="WW8Num6z1">
    <w:name w:val="WW8Num6z1"/>
    <w:rsid w:val="002C6D32"/>
    <w:rPr>
      <w:rFonts w:cs="Times New Roman"/>
    </w:rPr>
  </w:style>
  <w:style w:type="character" w:customStyle="1" w:styleId="WW8Num7z0">
    <w:name w:val="WW8Num7z0"/>
    <w:rsid w:val="002C6D32"/>
    <w:rPr>
      <w:rFonts w:cs="Times New Roman"/>
      <w:i w:val="0"/>
    </w:rPr>
  </w:style>
  <w:style w:type="character" w:customStyle="1" w:styleId="WW8Num8z0">
    <w:name w:val="WW8Num8z0"/>
    <w:rsid w:val="002C6D32"/>
    <w:rPr>
      <w:rFonts w:cs="Times New Roman"/>
    </w:rPr>
  </w:style>
  <w:style w:type="character" w:customStyle="1" w:styleId="WW8Num9z0">
    <w:name w:val="WW8Num9z0"/>
    <w:rsid w:val="002C6D32"/>
    <w:rPr>
      <w:rFonts w:cs="Times New Roman"/>
    </w:rPr>
  </w:style>
  <w:style w:type="character" w:customStyle="1" w:styleId="WW8Num10z0">
    <w:name w:val="WW8Num10z0"/>
    <w:rsid w:val="002C6D32"/>
    <w:rPr>
      <w:rFonts w:ascii="Vladimir Script" w:hAnsi="Vladimir Script" w:cs="Vladimir Script"/>
    </w:rPr>
  </w:style>
  <w:style w:type="character" w:customStyle="1" w:styleId="WW8Num10z1">
    <w:name w:val="WW8Num10z1"/>
    <w:rsid w:val="002C6D32"/>
    <w:rPr>
      <w:rFonts w:ascii="Courier New" w:hAnsi="Courier New" w:cs="Courier New"/>
    </w:rPr>
  </w:style>
  <w:style w:type="character" w:customStyle="1" w:styleId="WW8Num10z2">
    <w:name w:val="WW8Num10z2"/>
    <w:rsid w:val="002C6D32"/>
    <w:rPr>
      <w:rFonts w:ascii="Wingdings" w:hAnsi="Wingdings" w:cs="Wingdings"/>
    </w:rPr>
  </w:style>
  <w:style w:type="character" w:customStyle="1" w:styleId="WW8Num10z3">
    <w:name w:val="WW8Num10z3"/>
    <w:rsid w:val="002C6D32"/>
    <w:rPr>
      <w:rFonts w:ascii="Symbol" w:hAnsi="Symbol" w:cs="Symbol"/>
    </w:rPr>
  </w:style>
  <w:style w:type="character" w:customStyle="1" w:styleId="WW8Num11z0">
    <w:name w:val="WW8Num11z0"/>
    <w:rsid w:val="002C6D32"/>
    <w:rPr>
      <w:rFonts w:cs="Times New Roman"/>
    </w:rPr>
  </w:style>
  <w:style w:type="character" w:customStyle="1" w:styleId="WW8Num12z0">
    <w:name w:val="WW8Num12z0"/>
    <w:rsid w:val="002C6D32"/>
    <w:rPr>
      <w:rFonts w:ascii="Vladimir Script" w:hAnsi="Vladimir Script" w:cs="Vladimir Script"/>
    </w:rPr>
  </w:style>
  <w:style w:type="character" w:customStyle="1" w:styleId="WW8Num12z1">
    <w:name w:val="WW8Num12z1"/>
    <w:rsid w:val="002C6D32"/>
    <w:rPr>
      <w:rFonts w:ascii="Courier New" w:hAnsi="Courier New" w:cs="Courier New"/>
    </w:rPr>
  </w:style>
  <w:style w:type="character" w:customStyle="1" w:styleId="WW8Num12z2">
    <w:name w:val="WW8Num12z2"/>
    <w:rsid w:val="002C6D32"/>
    <w:rPr>
      <w:rFonts w:ascii="Wingdings" w:hAnsi="Wingdings" w:cs="Wingdings"/>
    </w:rPr>
  </w:style>
  <w:style w:type="character" w:customStyle="1" w:styleId="WW8Num12z3">
    <w:name w:val="WW8Num12z3"/>
    <w:rsid w:val="002C6D32"/>
    <w:rPr>
      <w:rFonts w:ascii="Symbol" w:hAnsi="Symbol" w:cs="Symbol"/>
    </w:rPr>
  </w:style>
  <w:style w:type="character" w:customStyle="1" w:styleId="WW8Num13z0">
    <w:name w:val="WW8Num13z0"/>
    <w:rsid w:val="002C6D32"/>
  </w:style>
  <w:style w:type="character" w:customStyle="1" w:styleId="WW8Num13z1">
    <w:name w:val="WW8Num13z1"/>
    <w:rsid w:val="002C6D32"/>
  </w:style>
  <w:style w:type="character" w:customStyle="1" w:styleId="WW8Num13z2">
    <w:name w:val="WW8Num13z2"/>
    <w:rsid w:val="002C6D32"/>
  </w:style>
  <w:style w:type="character" w:customStyle="1" w:styleId="WW8Num13z3">
    <w:name w:val="WW8Num13z3"/>
    <w:rsid w:val="002C6D32"/>
  </w:style>
  <w:style w:type="character" w:customStyle="1" w:styleId="WW8Num13z4">
    <w:name w:val="WW8Num13z4"/>
    <w:rsid w:val="002C6D32"/>
  </w:style>
  <w:style w:type="character" w:customStyle="1" w:styleId="WW8Num13z5">
    <w:name w:val="WW8Num13z5"/>
    <w:rsid w:val="002C6D32"/>
  </w:style>
  <w:style w:type="character" w:customStyle="1" w:styleId="WW8Num13z6">
    <w:name w:val="WW8Num13z6"/>
    <w:rsid w:val="002C6D32"/>
  </w:style>
  <w:style w:type="character" w:customStyle="1" w:styleId="WW8Num13z7">
    <w:name w:val="WW8Num13z7"/>
    <w:rsid w:val="002C6D32"/>
  </w:style>
  <w:style w:type="character" w:customStyle="1" w:styleId="WW8Num13z8">
    <w:name w:val="WW8Num13z8"/>
    <w:rsid w:val="002C6D32"/>
  </w:style>
  <w:style w:type="character" w:customStyle="1" w:styleId="WW8Num14z0">
    <w:name w:val="WW8Num14z0"/>
    <w:rsid w:val="002C6D32"/>
    <w:rPr>
      <w:rFonts w:cs="Times New Roman"/>
    </w:rPr>
  </w:style>
  <w:style w:type="character" w:customStyle="1" w:styleId="WW8Num15z0">
    <w:name w:val="WW8Num15z0"/>
    <w:rsid w:val="002C6D32"/>
    <w:rPr>
      <w:rFonts w:cs="Times New Roman"/>
    </w:rPr>
  </w:style>
  <w:style w:type="character" w:customStyle="1" w:styleId="WW8Num16z0">
    <w:name w:val="WW8Num16z0"/>
    <w:rsid w:val="002C6D32"/>
    <w:rPr>
      <w:rFonts w:cs="Times New Roman"/>
    </w:rPr>
  </w:style>
  <w:style w:type="character" w:customStyle="1" w:styleId="WW8Num17z0">
    <w:name w:val="WW8Num17z0"/>
    <w:rsid w:val="002C6D32"/>
  </w:style>
  <w:style w:type="character" w:customStyle="1" w:styleId="WW8Num17z1">
    <w:name w:val="WW8Num17z1"/>
    <w:rsid w:val="002C6D32"/>
  </w:style>
  <w:style w:type="character" w:customStyle="1" w:styleId="WW8Num17z2">
    <w:name w:val="WW8Num17z2"/>
    <w:rsid w:val="002C6D32"/>
  </w:style>
  <w:style w:type="character" w:customStyle="1" w:styleId="WW8Num17z3">
    <w:name w:val="WW8Num17z3"/>
    <w:rsid w:val="002C6D32"/>
  </w:style>
  <w:style w:type="character" w:customStyle="1" w:styleId="WW8Num17z4">
    <w:name w:val="WW8Num17z4"/>
    <w:rsid w:val="002C6D32"/>
  </w:style>
  <w:style w:type="character" w:customStyle="1" w:styleId="WW8Num17z5">
    <w:name w:val="WW8Num17z5"/>
    <w:rsid w:val="002C6D32"/>
  </w:style>
  <w:style w:type="character" w:customStyle="1" w:styleId="WW8Num17z6">
    <w:name w:val="WW8Num17z6"/>
    <w:rsid w:val="002C6D32"/>
  </w:style>
  <w:style w:type="character" w:customStyle="1" w:styleId="WW8Num17z7">
    <w:name w:val="WW8Num17z7"/>
    <w:rsid w:val="002C6D32"/>
  </w:style>
  <w:style w:type="character" w:customStyle="1" w:styleId="WW8Num17z8">
    <w:name w:val="WW8Num17z8"/>
    <w:rsid w:val="002C6D32"/>
  </w:style>
  <w:style w:type="character" w:customStyle="1" w:styleId="WW8Num18z0">
    <w:name w:val="WW8Num18z0"/>
    <w:rsid w:val="002C6D32"/>
    <w:rPr>
      <w:rFonts w:ascii="Times New Roman" w:eastAsia="Times New Roman" w:hAnsi="Times New Roman" w:cs="Times New Roman"/>
    </w:rPr>
  </w:style>
  <w:style w:type="character" w:customStyle="1" w:styleId="WW8Num18z1">
    <w:name w:val="WW8Num18z1"/>
    <w:rsid w:val="002C6D32"/>
    <w:rPr>
      <w:rFonts w:ascii="Courier New" w:hAnsi="Courier New" w:cs="Courier New"/>
    </w:rPr>
  </w:style>
  <w:style w:type="character" w:customStyle="1" w:styleId="WW8Num18z2">
    <w:name w:val="WW8Num18z2"/>
    <w:rsid w:val="002C6D32"/>
    <w:rPr>
      <w:rFonts w:ascii="Wingdings" w:hAnsi="Wingdings" w:cs="Wingdings"/>
    </w:rPr>
  </w:style>
  <w:style w:type="character" w:customStyle="1" w:styleId="WW8Num18z3">
    <w:name w:val="WW8Num18z3"/>
    <w:rsid w:val="002C6D32"/>
    <w:rPr>
      <w:rFonts w:ascii="Symbol" w:hAnsi="Symbol" w:cs="Symbol"/>
    </w:rPr>
  </w:style>
  <w:style w:type="character" w:customStyle="1" w:styleId="WW8Num19z0">
    <w:name w:val="WW8Num19z0"/>
    <w:rsid w:val="002C6D32"/>
    <w:rPr>
      <w:rFonts w:cs="Times New Roman"/>
      <w:b w:val="0"/>
    </w:rPr>
  </w:style>
  <w:style w:type="character" w:customStyle="1" w:styleId="WW8Num20z0">
    <w:name w:val="WW8Num20z0"/>
    <w:rsid w:val="002C6D32"/>
    <w:rPr>
      <w:rFonts w:cs="Times New Roman"/>
    </w:rPr>
  </w:style>
  <w:style w:type="character" w:customStyle="1" w:styleId="WW8Num21z0">
    <w:name w:val="WW8Num21z0"/>
    <w:rsid w:val="002C6D32"/>
    <w:rPr>
      <w:rFonts w:ascii="Vladimir Script" w:hAnsi="Vladimir Script" w:cs="Vladimir Script"/>
    </w:rPr>
  </w:style>
  <w:style w:type="character" w:customStyle="1" w:styleId="WW8Num21z1">
    <w:name w:val="WW8Num21z1"/>
    <w:rsid w:val="002C6D32"/>
    <w:rPr>
      <w:rFonts w:ascii="Courier New" w:hAnsi="Courier New" w:cs="Courier New"/>
    </w:rPr>
  </w:style>
  <w:style w:type="character" w:customStyle="1" w:styleId="WW8Num21z2">
    <w:name w:val="WW8Num21z2"/>
    <w:rsid w:val="002C6D32"/>
    <w:rPr>
      <w:rFonts w:ascii="Wingdings" w:hAnsi="Wingdings" w:cs="Wingdings"/>
    </w:rPr>
  </w:style>
  <w:style w:type="character" w:customStyle="1" w:styleId="WW8Num21z3">
    <w:name w:val="WW8Num21z3"/>
    <w:rsid w:val="002C6D32"/>
    <w:rPr>
      <w:rFonts w:ascii="Symbol" w:hAnsi="Symbol" w:cs="Symbol"/>
    </w:rPr>
  </w:style>
  <w:style w:type="character" w:customStyle="1" w:styleId="WW8Num22z0">
    <w:name w:val="WW8Num22z0"/>
    <w:rsid w:val="002C6D32"/>
  </w:style>
  <w:style w:type="character" w:customStyle="1" w:styleId="WW8Num22z1">
    <w:name w:val="WW8Num22z1"/>
    <w:rsid w:val="002C6D32"/>
  </w:style>
  <w:style w:type="character" w:customStyle="1" w:styleId="WW8Num22z2">
    <w:name w:val="WW8Num22z2"/>
    <w:rsid w:val="002C6D32"/>
  </w:style>
  <w:style w:type="character" w:customStyle="1" w:styleId="WW8Num22z3">
    <w:name w:val="WW8Num22z3"/>
    <w:rsid w:val="002C6D32"/>
  </w:style>
  <w:style w:type="character" w:customStyle="1" w:styleId="WW8Num22z4">
    <w:name w:val="WW8Num22z4"/>
    <w:rsid w:val="002C6D32"/>
  </w:style>
  <w:style w:type="character" w:customStyle="1" w:styleId="WW8Num22z5">
    <w:name w:val="WW8Num22z5"/>
    <w:rsid w:val="002C6D32"/>
  </w:style>
  <w:style w:type="character" w:customStyle="1" w:styleId="WW8Num22z6">
    <w:name w:val="WW8Num22z6"/>
    <w:rsid w:val="002C6D32"/>
  </w:style>
  <w:style w:type="character" w:customStyle="1" w:styleId="WW8Num22z7">
    <w:name w:val="WW8Num22z7"/>
    <w:rsid w:val="002C6D32"/>
  </w:style>
  <w:style w:type="character" w:customStyle="1" w:styleId="WW8Num22z8">
    <w:name w:val="WW8Num22z8"/>
    <w:rsid w:val="002C6D32"/>
  </w:style>
  <w:style w:type="character" w:customStyle="1" w:styleId="WW8Num23z0">
    <w:name w:val="WW8Num23z0"/>
    <w:rsid w:val="002C6D32"/>
    <w:rPr>
      <w:rFonts w:cs="Times New Roman"/>
    </w:rPr>
  </w:style>
  <w:style w:type="character" w:customStyle="1" w:styleId="WW8Num23z1">
    <w:name w:val="WW8Num23z1"/>
    <w:rsid w:val="002C6D32"/>
    <w:rPr>
      <w:rFonts w:ascii="Vladimir Script" w:hAnsi="Vladimir Script" w:cs="Vladimir Script"/>
    </w:rPr>
  </w:style>
  <w:style w:type="character" w:customStyle="1" w:styleId="WW8Num24z0">
    <w:name w:val="WW8Num24z0"/>
    <w:rsid w:val="002C6D32"/>
    <w:rPr>
      <w:rFonts w:cs="Times New Roman"/>
    </w:rPr>
  </w:style>
  <w:style w:type="character" w:customStyle="1" w:styleId="WW8Num25z0">
    <w:name w:val="WW8Num25z0"/>
    <w:rsid w:val="002C6D32"/>
    <w:rPr>
      <w:rFonts w:cs="Times New Roman"/>
    </w:rPr>
  </w:style>
  <w:style w:type="character" w:customStyle="1" w:styleId="WW8Num26z0">
    <w:name w:val="WW8Num26z0"/>
    <w:rsid w:val="002C6D32"/>
    <w:rPr>
      <w:rFonts w:cs="Times New Roman"/>
    </w:rPr>
  </w:style>
  <w:style w:type="character" w:customStyle="1" w:styleId="WW8Num27z0">
    <w:name w:val="WW8Num27z0"/>
    <w:rsid w:val="002C6D32"/>
    <w:rPr>
      <w:rFonts w:cs="Times New Roman"/>
      <w:b w:val="0"/>
      <w:bCs w:val="0"/>
    </w:rPr>
  </w:style>
  <w:style w:type="character" w:customStyle="1" w:styleId="WW8Num28z0">
    <w:name w:val="WW8Num28z0"/>
    <w:rsid w:val="002C6D32"/>
    <w:rPr>
      <w:rFonts w:ascii="Vladimir Script" w:hAnsi="Vladimir Script" w:cs="Vladimir Script"/>
    </w:rPr>
  </w:style>
  <w:style w:type="character" w:customStyle="1" w:styleId="WW8Num28z1">
    <w:name w:val="WW8Num28z1"/>
    <w:rsid w:val="002C6D32"/>
    <w:rPr>
      <w:rFonts w:cs="Times New Roman"/>
    </w:rPr>
  </w:style>
  <w:style w:type="character" w:customStyle="1" w:styleId="WW8Num28z2">
    <w:name w:val="WW8Num28z2"/>
    <w:rsid w:val="002C6D32"/>
    <w:rPr>
      <w:rFonts w:ascii="Wingdings" w:hAnsi="Wingdings" w:cs="Wingdings"/>
    </w:rPr>
  </w:style>
  <w:style w:type="character" w:customStyle="1" w:styleId="WW8Num28z3">
    <w:name w:val="WW8Num28z3"/>
    <w:rsid w:val="002C6D32"/>
    <w:rPr>
      <w:rFonts w:ascii="Symbol" w:hAnsi="Symbol" w:cs="Symbol"/>
    </w:rPr>
  </w:style>
  <w:style w:type="character" w:customStyle="1" w:styleId="WW8Num28z4">
    <w:name w:val="WW8Num28z4"/>
    <w:rsid w:val="002C6D32"/>
    <w:rPr>
      <w:rFonts w:ascii="Courier New" w:hAnsi="Courier New" w:cs="Courier New"/>
    </w:rPr>
  </w:style>
  <w:style w:type="character" w:customStyle="1" w:styleId="WW8Num29z0">
    <w:name w:val="WW8Num29z0"/>
    <w:rsid w:val="002C6D32"/>
    <w:rPr>
      <w:rFonts w:cs="Times New Roman"/>
    </w:rPr>
  </w:style>
  <w:style w:type="character" w:customStyle="1" w:styleId="WW8Num30z0">
    <w:name w:val="WW8Num30z0"/>
    <w:rsid w:val="002C6D32"/>
    <w:rPr>
      <w:rFonts w:cs="Times New Roman"/>
    </w:rPr>
  </w:style>
  <w:style w:type="character" w:customStyle="1" w:styleId="WW8Num31z0">
    <w:name w:val="WW8Num31z0"/>
    <w:rsid w:val="002C6D32"/>
    <w:rPr>
      <w:rFonts w:cs="Times New Roman"/>
    </w:rPr>
  </w:style>
  <w:style w:type="character" w:customStyle="1" w:styleId="WW8Num31z1">
    <w:name w:val="WW8Num31z1"/>
    <w:rsid w:val="002C6D32"/>
    <w:rPr>
      <w:rFonts w:cs="Times New Roman"/>
      <w:b w:val="0"/>
      <w:bCs w:val="0"/>
    </w:rPr>
  </w:style>
  <w:style w:type="character" w:customStyle="1" w:styleId="WW8Num32z0">
    <w:name w:val="WW8Num32z0"/>
    <w:rsid w:val="002C6D32"/>
  </w:style>
  <w:style w:type="character" w:customStyle="1" w:styleId="WW8Num32z1">
    <w:name w:val="WW8Num32z1"/>
    <w:rsid w:val="002C6D32"/>
  </w:style>
  <w:style w:type="character" w:customStyle="1" w:styleId="WW8Num32z2">
    <w:name w:val="WW8Num32z2"/>
    <w:rsid w:val="002C6D32"/>
  </w:style>
  <w:style w:type="character" w:customStyle="1" w:styleId="WW8Num32z3">
    <w:name w:val="WW8Num32z3"/>
    <w:rsid w:val="002C6D32"/>
  </w:style>
  <w:style w:type="character" w:customStyle="1" w:styleId="WW8Num32z4">
    <w:name w:val="WW8Num32z4"/>
    <w:rsid w:val="002C6D32"/>
  </w:style>
  <w:style w:type="character" w:customStyle="1" w:styleId="WW8Num32z5">
    <w:name w:val="WW8Num32z5"/>
    <w:rsid w:val="002C6D32"/>
  </w:style>
  <w:style w:type="character" w:customStyle="1" w:styleId="WW8Num32z6">
    <w:name w:val="WW8Num32z6"/>
    <w:rsid w:val="002C6D32"/>
  </w:style>
  <w:style w:type="character" w:customStyle="1" w:styleId="WW8Num32z7">
    <w:name w:val="WW8Num32z7"/>
    <w:rsid w:val="002C6D32"/>
  </w:style>
  <w:style w:type="character" w:customStyle="1" w:styleId="WW8Num32z8">
    <w:name w:val="WW8Num32z8"/>
    <w:rsid w:val="002C6D32"/>
  </w:style>
  <w:style w:type="character" w:customStyle="1" w:styleId="WW8Num33z0">
    <w:name w:val="WW8Num33z0"/>
    <w:rsid w:val="002C6D32"/>
    <w:rPr>
      <w:rFonts w:cs="Times New Roman"/>
    </w:rPr>
  </w:style>
  <w:style w:type="character" w:customStyle="1" w:styleId="WW8Num34z0">
    <w:name w:val="WW8Num34z0"/>
    <w:rsid w:val="002C6D32"/>
    <w:rPr>
      <w:rFonts w:cs="Times New Roman"/>
    </w:rPr>
  </w:style>
  <w:style w:type="character" w:customStyle="1" w:styleId="WW8Num35z0">
    <w:name w:val="WW8Num35z0"/>
    <w:rsid w:val="002C6D32"/>
  </w:style>
  <w:style w:type="character" w:customStyle="1" w:styleId="WW8Num35z1">
    <w:name w:val="WW8Num35z1"/>
    <w:rsid w:val="002C6D32"/>
  </w:style>
  <w:style w:type="character" w:customStyle="1" w:styleId="WW8Num35z2">
    <w:name w:val="WW8Num35z2"/>
    <w:rsid w:val="002C6D32"/>
  </w:style>
  <w:style w:type="character" w:customStyle="1" w:styleId="WW8Num35z3">
    <w:name w:val="WW8Num35z3"/>
    <w:rsid w:val="002C6D32"/>
  </w:style>
  <w:style w:type="character" w:customStyle="1" w:styleId="WW8Num35z4">
    <w:name w:val="WW8Num35z4"/>
    <w:rsid w:val="002C6D32"/>
  </w:style>
  <w:style w:type="character" w:customStyle="1" w:styleId="WW8Num35z5">
    <w:name w:val="WW8Num35z5"/>
    <w:rsid w:val="002C6D32"/>
  </w:style>
  <w:style w:type="character" w:customStyle="1" w:styleId="WW8Num35z6">
    <w:name w:val="WW8Num35z6"/>
    <w:rsid w:val="002C6D32"/>
  </w:style>
  <w:style w:type="character" w:customStyle="1" w:styleId="WW8Num35z7">
    <w:name w:val="WW8Num35z7"/>
    <w:rsid w:val="002C6D32"/>
  </w:style>
  <w:style w:type="character" w:customStyle="1" w:styleId="WW8Num35z8">
    <w:name w:val="WW8Num35z8"/>
    <w:rsid w:val="002C6D32"/>
  </w:style>
  <w:style w:type="character" w:customStyle="1" w:styleId="WW8Num36z0">
    <w:name w:val="WW8Num36z0"/>
    <w:rsid w:val="002C6D32"/>
    <w:rPr>
      <w:rFonts w:ascii="Vladimir Script" w:hAnsi="Vladimir Script" w:cs="Vladimir Script"/>
      <w:sz w:val="28"/>
      <w:szCs w:val="28"/>
    </w:rPr>
  </w:style>
  <w:style w:type="character" w:customStyle="1" w:styleId="WW8Num36z1">
    <w:name w:val="WW8Num36z1"/>
    <w:rsid w:val="002C6D32"/>
    <w:rPr>
      <w:rFonts w:ascii="Courier New" w:hAnsi="Courier New" w:cs="Courier New"/>
    </w:rPr>
  </w:style>
  <w:style w:type="character" w:customStyle="1" w:styleId="WW8Num36z2">
    <w:name w:val="WW8Num36z2"/>
    <w:rsid w:val="002C6D32"/>
    <w:rPr>
      <w:rFonts w:ascii="Wingdings" w:hAnsi="Wingdings" w:cs="Wingdings"/>
    </w:rPr>
  </w:style>
  <w:style w:type="character" w:customStyle="1" w:styleId="WW8Num36z3">
    <w:name w:val="WW8Num36z3"/>
    <w:rsid w:val="002C6D32"/>
    <w:rPr>
      <w:rFonts w:ascii="Symbol" w:hAnsi="Symbol" w:cs="Symbol"/>
    </w:rPr>
  </w:style>
  <w:style w:type="character" w:customStyle="1" w:styleId="WW8Num37z0">
    <w:name w:val="WW8Num37z0"/>
    <w:rsid w:val="002C6D32"/>
    <w:rPr>
      <w:rFonts w:cs="Times New Roman"/>
    </w:rPr>
  </w:style>
  <w:style w:type="character" w:customStyle="1" w:styleId="WW8Num38z0">
    <w:name w:val="WW8Num38z0"/>
    <w:rsid w:val="002C6D32"/>
    <w:rPr>
      <w:rFonts w:ascii="Vladimir Script" w:hAnsi="Vladimir Script" w:cs="Vladimir Script"/>
    </w:rPr>
  </w:style>
  <w:style w:type="character" w:customStyle="1" w:styleId="WW8Num38z1">
    <w:name w:val="WW8Num38z1"/>
    <w:rsid w:val="002C6D32"/>
    <w:rPr>
      <w:rFonts w:ascii="Courier New" w:hAnsi="Courier New" w:cs="Courier New"/>
    </w:rPr>
  </w:style>
  <w:style w:type="character" w:customStyle="1" w:styleId="WW8Num38z2">
    <w:name w:val="WW8Num38z2"/>
    <w:rsid w:val="002C6D32"/>
    <w:rPr>
      <w:rFonts w:ascii="Wingdings" w:hAnsi="Wingdings" w:cs="Wingdings"/>
    </w:rPr>
  </w:style>
  <w:style w:type="character" w:customStyle="1" w:styleId="WW8Num38z3">
    <w:name w:val="WW8Num38z3"/>
    <w:rsid w:val="002C6D32"/>
    <w:rPr>
      <w:rFonts w:ascii="Symbol" w:hAnsi="Symbol" w:cs="Symbol"/>
    </w:rPr>
  </w:style>
  <w:style w:type="character" w:customStyle="1" w:styleId="WW8Num39z0">
    <w:name w:val="WW8Num39z0"/>
    <w:rsid w:val="002C6D32"/>
    <w:rPr>
      <w:rFonts w:cs="Times New Roman"/>
    </w:rPr>
  </w:style>
  <w:style w:type="character" w:customStyle="1" w:styleId="WW8Num40z0">
    <w:name w:val="WW8Num40z0"/>
    <w:rsid w:val="002C6D32"/>
    <w:rPr>
      <w:rFonts w:cs="Times New Roman"/>
    </w:rPr>
  </w:style>
  <w:style w:type="character" w:customStyle="1" w:styleId="WW8Num41z0">
    <w:name w:val="WW8Num41z0"/>
    <w:rsid w:val="002C6D32"/>
    <w:rPr>
      <w:rFonts w:cs="Times New Roman"/>
    </w:rPr>
  </w:style>
  <w:style w:type="character" w:customStyle="1" w:styleId="WW8Num42z0">
    <w:name w:val="WW8Num42z0"/>
    <w:rsid w:val="002C6D32"/>
    <w:rPr>
      <w:rFonts w:ascii="Vladimir Script" w:hAnsi="Vladimir Script" w:cs="Vladimir Script"/>
    </w:rPr>
  </w:style>
  <w:style w:type="character" w:customStyle="1" w:styleId="WW8Num42z1">
    <w:name w:val="WW8Num42z1"/>
    <w:rsid w:val="002C6D32"/>
    <w:rPr>
      <w:rFonts w:ascii="Courier New" w:hAnsi="Courier New" w:cs="Courier New"/>
    </w:rPr>
  </w:style>
  <w:style w:type="character" w:customStyle="1" w:styleId="WW8Num42z2">
    <w:name w:val="WW8Num42z2"/>
    <w:rsid w:val="002C6D32"/>
    <w:rPr>
      <w:rFonts w:ascii="Wingdings" w:hAnsi="Wingdings" w:cs="Wingdings"/>
    </w:rPr>
  </w:style>
  <w:style w:type="character" w:customStyle="1" w:styleId="WW8Num42z3">
    <w:name w:val="WW8Num42z3"/>
    <w:rsid w:val="002C6D32"/>
    <w:rPr>
      <w:rFonts w:ascii="Symbol" w:hAnsi="Symbol" w:cs="Symbol"/>
    </w:rPr>
  </w:style>
  <w:style w:type="character" w:customStyle="1" w:styleId="13">
    <w:name w:val="Основной шрифт абзаца1"/>
    <w:rsid w:val="002C6D32"/>
  </w:style>
  <w:style w:type="character" w:customStyle="1" w:styleId="afd">
    <w:name w:val="Схема документа Знак"/>
    <w:link w:val="afe"/>
    <w:uiPriority w:val="99"/>
    <w:rsid w:val="002C6D32"/>
    <w:rPr>
      <w:rFonts w:ascii="Tahoma" w:hAnsi="Tahoma" w:cs="Tahoma"/>
      <w:sz w:val="20"/>
      <w:shd w:val="clear" w:color="auto" w:fill="000080"/>
    </w:rPr>
  </w:style>
  <w:style w:type="character" w:customStyle="1" w:styleId="21">
    <w:name w:val="Основной текст 2 Знак"/>
    <w:link w:val="22"/>
    <w:uiPriority w:val="99"/>
    <w:rsid w:val="002C6D32"/>
    <w:rPr>
      <w:rFonts w:ascii="Arial" w:hAnsi="Arial" w:cs="Arial"/>
      <w:b/>
      <w:sz w:val="24"/>
    </w:rPr>
  </w:style>
  <w:style w:type="character" w:customStyle="1" w:styleId="aff">
    <w:name w:val="Основной текст с отступом Знак"/>
    <w:uiPriority w:val="99"/>
    <w:rsid w:val="002C6D32"/>
    <w:rPr>
      <w:rFonts w:ascii="Times New Roman" w:hAnsi="Times New Roman" w:cs="Times New Roman"/>
      <w:sz w:val="24"/>
    </w:rPr>
  </w:style>
  <w:style w:type="character" w:customStyle="1" w:styleId="31">
    <w:name w:val="Основной текст 3 Знак"/>
    <w:link w:val="32"/>
    <w:uiPriority w:val="99"/>
    <w:rsid w:val="002C6D32"/>
    <w:rPr>
      <w:sz w:val="16"/>
    </w:rPr>
  </w:style>
  <w:style w:type="character" w:customStyle="1" w:styleId="apple-converted-space">
    <w:name w:val="apple-converted-space"/>
    <w:rsid w:val="002C6D32"/>
  </w:style>
  <w:style w:type="character" w:customStyle="1" w:styleId="14">
    <w:name w:val="Знак примечания1"/>
    <w:rsid w:val="002C6D32"/>
    <w:rPr>
      <w:sz w:val="16"/>
      <w:szCs w:val="16"/>
    </w:rPr>
  </w:style>
  <w:style w:type="character" w:customStyle="1" w:styleId="FontStyle13">
    <w:name w:val="Font Style13"/>
    <w:rsid w:val="002C6D32"/>
    <w:rPr>
      <w:rFonts w:ascii="Times New Roman" w:hAnsi="Times New Roman" w:cs="Times New Roman"/>
      <w:spacing w:val="-10"/>
      <w:sz w:val="28"/>
      <w:szCs w:val="28"/>
    </w:rPr>
  </w:style>
  <w:style w:type="paragraph" w:customStyle="1" w:styleId="aff0">
    <w:basedOn w:val="a"/>
    <w:next w:val="af0"/>
    <w:rsid w:val="002C6D32"/>
    <w:pPr>
      <w:ind w:firstLine="567"/>
      <w:jc w:val="center"/>
    </w:pPr>
    <w:rPr>
      <w:b/>
      <w:bCs/>
      <w:spacing w:val="20"/>
      <w:sz w:val="28"/>
      <w:szCs w:val="28"/>
      <w:lang w:eastAsia="zh-CN"/>
    </w:rPr>
  </w:style>
  <w:style w:type="paragraph" w:styleId="aff1">
    <w:name w:val="List"/>
    <w:basedOn w:val="a"/>
    <w:uiPriority w:val="99"/>
    <w:rsid w:val="002C6D32"/>
    <w:pPr>
      <w:ind w:left="283" w:hanging="283"/>
    </w:pPr>
    <w:rPr>
      <w:sz w:val="24"/>
      <w:szCs w:val="24"/>
      <w:lang w:eastAsia="zh-CN"/>
    </w:rPr>
  </w:style>
  <w:style w:type="paragraph" w:styleId="aff2">
    <w:name w:val="caption"/>
    <w:basedOn w:val="a"/>
    <w:uiPriority w:val="35"/>
    <w:qFormat/>
    <w:rsid w:val="002C6D32"/>
    <w:pPr>
      <w:suppressLineNumbers/>
      <w:spacing w:before="120" w:after="120" w:line="276" w:lineRule="auto"/>
    </w:pPr>
    <w:rPr>
      <w:rFonts w:ascii="Calibri" w:hAnsi="Calibri" w:cs="FreeSans"/>
      <w:i/>
      <w:iCs/>
      <w:sz w:val="24"/>
      <w:szCs w:val="24"/>
      <w:lang w:eastAsia="zh-CN"/>
    </w:rPr>
  </w:style>
  <w:style w:type="paragraph" w:customStyle="1" w:styleId="15">
    <w:name w:val="Указатель1"/>
    <w:basedOn w:val="a"/>
    <w:rsid w:val="002C6D32"/>
    <w:pPr>
      <w:suppressLineNumbers/>
      <w:spacing w:after="200" w:line="276" w:lineRule="auto"/>
    </w:pPr>
    <w:rPr>
      <w:rFonts w:ascii="Calibri" w:hAnsi="Calibri" w:cs="FreeSans"/>
      <w:sz w:val="22"/>
      <w:szCs w:val="22"/>
      <w:lang w:eastAsia="zh-CN"/>
    </w:rPr>
  </w:style>
  <w:style w:type="paragraph" w:customStyle="1" w:styleId="ConsPlusCell">
    <w:name w:val="ConsPlusCell"/>
    <w:rsid w:val="002C6D3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6">
    <w:name w:val="Схема документа1"/>
    <w:basedOn w:val="a"/>
    <w:rsid w:val="002C6D32"/>
    <w:pPr>
      <w:shd w:val="clear" w:color="auto" w:fill="000080"/>
    </w:pPr>
    <w:rPr>
      <w:rFonts w:ascii="Tahoma" w:hAnsi="Tahoma" w:cs="Tahoma"/>
      <w:lang w:eastAsia="zh-CN"/>
    </w:rPr>
  </w:style>
  <w:style w:type="paragraph" w:customStyle="1" w:styleId="210">
    <w:name w:val="Основной текст 21"/>
    <w:basedOn w:val="a"/>
    <w:rsid w:val="002C6D32"/>
    <w:rPr>
      <w:rFonts w:ascii="Arial" w:hAnsi="Arial" w:cs="Arial"/>
      <w:b/>
      <w:bCs/>
      <w:sz w:val="24"/>
      <w:szCs w:val="24"/>
      <w:lang w:eastAsia="zh-CN"/>
    </w:rPr>
  </w:style>
  <w:style w:type="paragraph" w:customStyle="1" w:styleId="17">
    <w:name w:val="Знак1 Знак Знак Знак"/>
    <w:basedOn w:val="a"/>
    <w:rsid w:val="002C6D32"/>
    <w:pPr>
      <w:spacing w:after="160" w:line="240" w:lineRule="exact"/>
    </w:pPr>
    <w:rPr>
      <w:rFonts w:ascii="Verdana" w:hAnsi="Verdana" w:cs="Verdana"/>
      <w:lang w:val="en-US" w:eastAsia="zh-CN"/>
    </w:rPr>
  </w:style>
  <w:style w:type="paragraph" w:styleId="aff3">
    <w:name w:val="Body Text Indent"/>
    <w:basedOn w:val="a"/>
    <w:link w:val="18"/>
    <w:uiPriority w:val="99"/>
    <w:rsid w:val="002C6D32"/>
    <w:pPr>
      <w:spacing w:after="120"/>
      <w:ind w:left="283"/>
    </w:pPr>
    <w:rPr>
      <w:sz w:val="24"/>
      <w:szCs w:val="24"/>
      <w:lang w:eastAsia="zh-CN"/>
    </w:rPr>
  </w:style>
  <w:style w:type="character" w:customStyle="1" w:styleId="18">
    <w:name w:val="Основной текст с отступом Знак1"/>
    <w:basedOn w:val="a0"/>
    <w:link w:val="aff3"/>
    <w:rsid w:val="002C6D32"/>
    <w:rPr>
      <w:rFonts w:ascii="Times New Roman" w:eastAsia="Times New Roman" w:hAnsi="Times New Roman" w:cs="Times New Roman"/>
      <w:sz w:val="24"/>
      <w:szCs w:val="24"/>
      <w:lang w:eastAsia="zh-CN"/>
    </w:rPr>
  </w:style>
  <w:style w:type="paragraph" w:customStyle="1" w:styleId="310">
    <w:name w:val="Основной текст 31"/>
    <w:basedOn w:val="a"/>
    <w:rsid w:val="002C6D32"/>
    <w:pPr>
      <w:spacing w:after="120" w:line="276" w:lineRule="auto"/>
    </w:pPr>
    <w:rPr>
      <w:rFonts w:ascii="Calibri" w:hAnsi="Calibri"/>
      <w:sz w:val="16"/>
      <w:szCs w:val="16"/>
      <w:lang w:eastAsia="zh-CN"/>
    </w:rPr>
  </w:style>
  <w:style w:type="paragraph" w:customStyle="1" w:styleId="ConsNormal">
    <w:name w:val="ConsNormal"/>
    <w:rsid w:val="002C6D3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4">
    <w:name w:val="Знак Знак Знак Знак Знак Знак Знак"/>
    <w:basedOn w:val="a"/>
    <w:rsid w:val="002C6D32"/>
    <w:rPr>
      <w:rFonts w:ascii="Verdana" w:hAnsi="Verdana" w:cs="Verdana"/>
      <w:sz w:val="24"/>
      <w:szCs w:val="24"/>
      <w:lang w:eastAsia="zh-CN"/>
    </w:rPr>
  </w:style>
  <w:style w:type="paragraph" w:styleId="aff5">
    <w:name w:val="No Spacing"/>
    <w:uiPriority w:val="1"/>
    <w:qFormat/>
    <w:rsid w:val="002C6D32"/>
    <w:pPr>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Название объекта1"/>
    <w:basedOn w:val="a"/>
    <w:next w:val="a"/>
    <w:rsid w:val="002C6D32"/>
    <w:pPr>
      <w:jc w:val="center"/>
    </w:pPr>
    <w:rPr>
      <w:b/>
      <w:bCs/>
      <w:sz w:val="24"/>
      <w:szCs w:val="24"/>
      <w:lang w:eastAsia="zh-CN"/>
    </w:rPr>
  </w:style>
  <w:style w:type="paragraph" w:customStyle="1" w:styleId="1a">
    <w:name w:val="Текст примечания1"/>
    <w:basedOn w:val="a"/>
    <w:rsid w:val="002C6D32"/>
    <w:pPr>
      <w:spacing w:after="200" w:line="276" w:lineRule="auto"/>
    </w:pPr>
    <w:rPr>
      <w:rFonts w:ascii="Calibri" w:hAnsi="Calibri"/>
      <w:lang w:eastAsia="zh-CN"/>
    </w:rPr>
  </w:style>
  <w:style w:type="paragraph" w:customStyle="1" w:styleId="printr">
    <w:name w:val="printr"/>
    <w:basedOn w:val="a"/>
    <w:rsid w:val="002C6D32"/>
    <w:pPr>
      <w:spacing w:before="280" w:after="280"/>
    </w:pPr>
    <w:rPr>
      <w:sz w:val="24"/>
      <w:szCs w:val="24"/>
      <w:lang w:eastAsia="zh-CN"/>
    </w:rPr>
  </w:style>
  <w:style w:type="paragraph" w:customStyle="1" w:styleId="aff6">
    <w:name w:val="Содержимое таблицы"/>
    <w:basedOn w:val="a"/>
    <w:rsid w:val="002C6D32"/>
    <w:pPr>
      <w:suppressLineNumbers/>
      <w:spacing w:after="200" w:line="276" w:lineRule="auto"/>
    </w:pPr>
    <w:rPr>
      <w:rFonts w:ascii="Calibri" w:hAnsi="Calibri"/>
      <w:sz w:val="22"/>
      <w:szCs w:val="22"/>
      <w:lang w:eastAsia="zh-CN"/>
    </w:rPr>
  </w:style>
  <w:style w:type="paragraph" w:customStyle="1" w:styleId="aff7">
    <w:name w:val="Заголовок таблицы"/>
    <w:basedOn w:val="aff6"/>
    <w:rsid w:val="002C6D32"/>
    <w:pPr>
      <w:jc w:val="center"/>
    </w:pPr>
    <w:rPr>
      <w:b/>
      <w:bCs/>
    </w:rPr>
  </w:style>
  <w:style w:type="character" w:customStyle="1" w:styleId="ac">
    <w:name w:val="Абзац списка Знак"/>
    <w:aliases w:val="ТЗ список Знак,Абзац списка нумерованный Знак"/>
    <w:link w:val="ab"/>
    <w:qFormat/>
    <w:locked/>
    <w:rsid w:val="002C6D32"/>
  </w:style>
  <w:style w:type="character" w:customStyle="1" w:styleId="1b">
    <w:name w:val="Название Знак1"/>
    <w:uiPriority w:val="10"/>
    <w:rsid w:val="002C6D32"/>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2C6D32"/>
    <w:rPr>
      <w:rFonts w:ascii="Calibri" w:eastAsia="Times New Roman" w:hAnsi="Calibri" w:cs="Calibri"/>
      <w:szCs w:val="20"/>
      <w:lang w:eastAsia="ru-RU"/>
    </w:rPr>
  </w:style>
  <w:style w:type="paragraph" w:customStyle="1" w:styleId="Default">
    <w:name w:val="Default"/>
    <w:rsid w:val="002C6D32"/>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3">
    <w:name w:val="Основной текст2"/>
    <w:uiPriority w:val="99"/>
    <w:rsid w:val="002C6D32"/>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8">
    <w:name w:val="Öâåòîâîå âûäåëåíèå"/>
    <w:rsid w:val="002C6D32"/>
    <w:rPr>
      <w:b/>
      <w:bCs/>
      <w:color w:val="26282F"/>
    </w:rPr>
  </w:style>
  <w:style w:type="paragraph" w:styleId="aff9">
    <w:name w:val="Plain Text"/>
    <w:basedOn w:val="a"/>
    <w:link w:val="affa"/>
    <w:unhideWhenUsed/>
    <w:rsid w:val="002D6957"/>
    <w:pPr>
      <w:suppressAutoHyphens w:val="0"/>
    </w:pPr>
    <w:rPr>
      <w:rFonts w:ascii="Courier New" w:hAnsi="Courier New"/>
      <w:lang w:eastAsia="ru-RU"/>
    </w:rPr>
  </w:style>
  <w:style w:type="character" w:customStyle="1" w:styleId="affa">
    <w:name w:val="Текст Знак"/>
    <w:basedOn w:val="a0"/>
    <w:link w:val="aff9"/>
    <w:rsid w:val="002D6957"/>
    <w:rPr>
      <w:rFonts w:ascii="Courier New" w:eastAsia="Times New Roman" w:hAnsi="Courier New" w:cs="Times New Roman"/>
      <w:sz w:val="20"/>
      <w:szCs w:val="20"/>
      <w:lang w:eastAsia="ru-RU"/>
    </w:rPr>
  </w:style>
  <w:style w:type="character" w:customStyle="1" w:styleId="s103">
    <w:name w:val="s_103"/>
    <w:rsid w:val="002D6957"/>
    <w:rPr>
      <w:b/>
      <w:bCs/>
      <w:color w:val="000080"/>
    </w:rPr>
  </w:style>
  <w:style w:type="numbering" w:customStyle="1" w:styleId="1">
    <w:name w:val="Стиль1"/>
    <w:rsid w:val="002D6957"/>
    <w:pPr>
      <w:numPr>
        <w:numId w:val="2"/>
      </w:numPr>
    </w:pPr>
  </w:style>
  <w:style w:type="numbering" w:customStyle="1" w:styleId="110">
    <w:name w:val="Стиль11"/>
    <w:rsid w:val="002D6957"/>
  </w:style>
  <w:style w:type="numbering" w:customStyle="1" w:styleId="120">
    <w:name w:val="Стиль12"/>
    <w:rsid w:val="002D6957"/>
  </w:style>
  <w:style w:type="numbering" w:customStyle="1" w:styleId="130">
    <w:name w:val="Стиль13"/>
    <w:rsid w:val="002D6957"/>
  </w:style>
  <w:style w:type="paragraph" w:styleId="affb">
    <w:name w:val="Revision"/>
    <w:hidden/>
    <w:uiPriority w:val="99"/>
    <w:semiHidden/>
    <w:rsid w:val="002D6957"/>
    <w:pPr>
      <w:spacing w:after="0" w:line="240" w:lineRule="auto"/>
    </w:pPr>
    <w:rPr>
      <w:rFonts w:ascii="Times New Roman" w:eastAsia="Times New Roman" w:hAnsi="Times New Roman" w:cs="Times New Roman"/>
      <w:sz w:val="24"/>
      <w:szCs w:val="24"/>
      <w:lang w:eastAsia="ru-RU"/>
    </w:rPr>
  </w:style>
  <w:style w:type="paragraph" w:customStyle="1" w:styleId="1c">
    <w:name w:val="Текст сноски1"/>
    <w:basedOn w:val="a"/>
    <w:next w:val="af4"/>
    <w:uiPriority w:val="99"/>
    <w:rsid w:val="002D6957"/>
    <w:pPr>
      <w:suppressAutoHyphens w:val="0"/>
      <w:autoSpaceDE w:val="0"/>
      <w:autoSpaceDN w:val="0"/>
    </w:pPr>
    <w:rPr>
      <w:lang w:eastAsia="ru-RU"/>
    </w:rPr>
  </w:style>
  <w:style w:type="table" w:customStyle="1" w:styleId="TableGrid">
    <w:name w:val="TableGrid"/>
    <w:rsid w:val="002D695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affc">
    <w:name w:val="Table Grid"/>
    <w:basedOn w:val="a1"/>
    <w:uiPriority w:val="59"/>
    <w:rsid w:val="009B15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ocument Map"/>
    <w:basedOn w:val="a"/>
    <w:link w:val="afd"/>
    <w:uiPriority w:val="99"/>
    <w:semiHidden/>
    <w:rsid w:val="009B152D"/>
    <w:pPr>
      <w:shd w:val="clear" w:color="auto" w:fill="000080"/>
      <w:suppressAutoHyphens w:val="0"/>
    </w:pPr>
    <w:rPr>
      <w:rFonts w:ascii="Tahoma" w:eastAsiaTheme="minorHAnsi" w:hAnsi="Tahoma" w:cs="Tahoma"/>
      <w:szCs w:val="22"/>
      <w:lang w:eastAsia="en-US"/>
    </w:rPr>
  </w:style>
  <w:style w:type="character" w:customStyle="1" w:styleId="1d">
    <w:name w:val="Схема документа Знак1"/>
    <w:basedOn w:val="a0"/>
    <w:uiPriority w:val="99"/>
    <w:semiHidden/>
    <w:rsid w:val="009B152D"/>
    <w:rPr>
      <w:rFonts w:ascii="Segoe UI" w:eastAsia="Times New Roman" w:hAnsi="Segoe UI" w:cs="Segoe UI"/>
      <w:sz w:val="16"/>
      <w:szCs w:val="16"/>
      <w:lang w:eastAsia="ar-SA"/>
    </w:rPr>
  </w:style>
  <w:style w:type="paragraph" w:styleId="22">
    <w:name w:val="Body Text 2"/>
    <w:basedOn w:val="a"/>
    <w:link w:val="21"/>
    <w:uiPriority w:val="99"/>
    <w:rsid w:val="009B152D"/>
    <w:pPr>
      <w:suppressAutoHyphens w:val="0"/>
    </w:pPr>
    <w:rPr>
      <w:rFonts w:ascii="Arial" w:eastAsiaTheme="minorHAnsi" w:hAnsi="Arial" w:cs="Arial"/>
      <w:b/>
      <w:sz w:val="24"/>
      <w:szCs w:val="22"/>
      <w:lang w:eastAsia="en-US"/>
    </w:rPr>
  </w:style>
  <w:style w:type="character" w:customStyle="1" w:styleId="211">
    <w:name w:val="Основной текст 2 Знак1"/>
    <w:basedOn w:val="a0"/>
    <w:uiPriority w:val="99"/>
    <w:semiHidden/>
    <w:rsid w:val="009B152D"/>
    <w:rPr>
      <w:rFonts w:ascii="Times New Roman" w:eastAsia="Times New Roman" w:hAnsi="Times New Roman" w:cs="Times New Roman"/>
      <w:sz w:val="20"/>
      <w:szCs w:val="20"/>
      <w:lang w:eastAsia="ar-SA"/>
    </w:rPr>
  </w:style>
  <w:style w:type="paragraph" w:styleId="32">
    <w:name w:val="Body Text 3"/>
    <w:basedOn w:val="a"/>
    <w:link w:val="31"/>
    <w:uiPriority w:val="99"/>
    <w:semiHidden/>
    <w:unhideWhenUsed/>
    <w:rsid w:val="009B152D"/>
    <w:pPr>
      <w:suppressAutoHyphens w:val="0"/>
      <w:spacing w:after="120" w:line="276" w:lineRule="auto"/>
    </w:pPr>
    <w:rPr>
      <w:rFonts w:asciiTheme="minorHAnsi" w:eastAsiaTheme="minorHAnsi" w:hAnsiTheme="minorHAnsi" w:cstheme="minorBidi"/>
      <w:sz w:val="16"/>
      <w:szCs w:val="22"/>
      <w:lang w:eastAsia="en-US"/>
    </w:rPr>
  </w:style>
  <w:style w:type="character" w:customStyle="1" w:styleId="311">
    <w:name w:val="Основной текст 3 Знак1"/>
    <w:basedOn w:val="a0"/>
    <w:uiPriority w:val="99"/>
    <w:semiHidden/>
    <w:rsid w:val="009B152D"/>
    <w:rPr>
      <w:rFonts w:ascii="Times New Roman" w:eastAsia="Times New Roman" w:hAnsi="Times New Roman" w:cs="Times New Roman"/>
      <w:sz w:val="16"/>
      <w:szCs w:val="16"/>
      <w:lang w:eastAsia="ar-SA"/>
    </w:rPr>
  </w:style>
  <w:style w:type="paragraph" w:customStyle="1" w:styleId="s1">
    <w:name w:val="s_1"/>
    <w:basedOn w:val="a"/>
    <w:rsid w:val="009B152D"/>
    <w:pPr>
      <w:suppressAutoHyphens w:val="0"/>
      <w:spacing w:before="100" w:beforeAutospacing="1" w:after="100" w:afterAutospacing="1"/>
    </w:pPr>
    <w:rPr>
      <w:sz w:val="24"/>
      <w:szCs w:val="24"/>
      <w:lang w:eastAsia="ru-RU"/>
    </w:rPr>
  </w:style>
  <w:style w:type="paragraph" w:customStyle="1" w:styleId="formattext">
    <w:name w:val="formattext"/>
    <w:basedOn w:val="a"/>
    <w:rsid w:val="009B152D"/>
    <w:pPr>
      <w:suppressAutoHyphens w:val="0"/>
      <w:spacing w:before="100" w:beforeAutospacing="1" w:after="100" w:afterAutospacing="1"/>
    </w:pPr>
    <w:rPr>
      <w:sz w:val="24"/>
      <w:szCs w:val="24"/>
      <w:lang w:eastAsia="ru-RU"/>
    </w:rPr>
  </w:style>
  <w:style w:type="paragraph" w:customStyle="1" w:styleId="headertext">
    <w:name w:val="headertext"/>
    <w:basedOn w:val="a"/>
    <w:rsid w:val="009B152D"/>
    <w:pPr>
      <w:suppressAutoHyphens w:val="0"/>
      <w:spacing w:before="100" w:beforeAutospacing="1" w:after="100" w:afterAutospacing="1"/>
    </w:pPr>
    <w:rPr>
      <w:sz w:val="24"/>
      <w:szCs w:val="24"/>
      <w:lang w:eastAsia="ru-RU"/>
    </w:rPr>
  </w:style>
  <w:style w:type="character" w:styleId="affd">
    <w:name w:val="FollowedHyperlink"/>
    <w:uiPriority w:val="99"/>
    <w:semiHidden/>
    <w:unhideWhenUsed/>
    <w:rsid w:val="009B152D"/>
    <w:rPr>
      <w:color w:val="800080"/>
      <w:u w:val="single"/>
    </w:rPr>
  </w:style>
  <w:style w:type="paragraph" w:customStyle="1" w:styleId="ConsPlusDocList">
    <w:name w:val="ConsPlusDocList"/>
    <w:rsid w:val="009B15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15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15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152D"/>
    <w:pPr>
      <w:widowControl w:val="0"/>
      <w:autoSpaceDE w:val="0"/>
      <w:autoSpaceDN w:val="0"/>
      <w:spacing w:after="0" w:line="240" w:lineRule="auto"/>
    </w:pPr>
    <w:rPr>
      <w:rFonts w:ascii="Arial" w:eastAsia="Times New Roman" w:hAnsi="Arial" w:cs="Arial"/>
      <w:sz w:val="20"/>
      <w:szCs w:val="20"/>
      <w:lang w:eastAsia="ru-RU"/>
    </w:rPr>
  </w:style>
  <w:style w:type="character" w:styleId="affe">
    <w:name w:val="Unresolved Mention"/>
    <w:basedOn w:val="a0"/>
    <w:uiPriority w:val="99"/>
    <w:semiHidden/>
    <w:unhideWhenUsed/>
    <w:rsid w:val="00941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55326818">
      <w:bodyDiv w:val="1"/>
      <w:marLeft w:val="0"/>
      <w:marRight w:val="0"/>
      <w:marTop w:val="0"/>
      <w:marBottom w:val="0"/>
      <w:divBdr>
        <w:top w:val="none" w:sz="0" w:space="0" w:color="auto"/>
        <w:left w:val="none" w:sz="0" w:space="0" w:color="auto"/>
        <w:bottom w:val="none" w:sz="0" w:space="0" w:color="auto"/>
        <w:right w:val="none" w:sz="0" w:space="0" w:color="auto"/>
      </w:divBdr>
    </w:div>
    <w:div w:id="118227218">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823083536">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291132884">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1745224865">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lisin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9F0FA-C72D-4A07-94E6-D5FA83D4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9070</Words>
  <Characters>51702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Юля</cp:lastModifiedBy>
  <cp:revision>3</cp:revision>
  <cp:lastPrinted>2023-12-04T09:28:00Z</cp:lastPrinted>
  <dcterms:created xsi:type="dcterms:W3CDTF">2023-12-04T07:06:00Z</dcterms:created>
  <dcterms:modified xsi:type="dcterms:W3CDTF">2023-12-04T09:30:00Z</dcterms:modified>
</cp:coreProperties>
</file>