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DBA67" w14:textId="77777777" w:rsidR="000B6F14" w:rsidRDefault="00CB746B" w:rsidP="000B6F14">
      <w:pPr>
        <w:spacing w:after="0"/>
        <w:jc w:val="center"/>
        <w:rPr>
          <w:rFonts w:ascii="Times New Roman" w:hAnsi="Times New Roman"/>
          <w:b/>
          <w:sz w:val="24"/>
          <w:szCs w:val="24"/>
        </w:rPr>
      </w:pPr>
      <w:r>
        <w:rPr>
          <w:rFonts w:ascii="Times New Roman" w:hAnsi="Times New Roman"/>
          <w:b/>
          <w:sz w:val="24"/>
          <w:szCs w:val="24"/>
        </w:rPr>
        <w:t>ЛИСИНСКОЕ</w:t>
      </w:r>
      <w:r w:rsidR="000B6F14" w:rsidRPr="0095683D">
        <w:rPr>
          <w:rFonts w:ascii="Times New Roman" w:hAnsi="Times New Roman"/>
          <w:b/>
          <w:sz w:val="24"/>
          <w:szCs w:val="24"/>
        </w:rPr>
        <w:t xml:space="preserve"> СЕЛЬСКОЕ ПОСЕЛЕНИЕ</w:t>
      </w:r>
      <w:r w:rsidR="000B6F14" w:rsidRPr="0095683D">
        <w:rPr>
          <w:rFonts w:ascii="Times New Roman" w:hAnsi="Times New Roman"/>
          <w:b/>
          <w:sz w:val="24"/>
          <w:szCs w:val="24"/>
        </w:rPr>
        <w:br/>
        <w:t>ТОСНЕНСКОГО РАЙОНА ЛЕНИНГРАДСКОЙ ОБЛАСТИ</w:t>
      </w:r>
      <w:r w:rsidR="000B6F14" w:rsidRPr="0095683D">
        <w:rPr>
          <w:rFonts w:ascii="Times New Roman" w:hAnsi="Times New Roman"/>
          <w:b/>
          <w:sz w:val="24"/>
          <w:szCs w:val="24"/>
        </w:rPr>
        <w:br/>
      </w:r>
      <w:r w:rsidR="000B6F14" w:rsidRPr="0095683D">
        <w:rPr>
          <w:rFonts w:ascii="Times New Roman" w:hAnsi="Times New Roman"/>
          <w:b/>
          <w:sz w:val="24"/>
          <w:szCs w:val="24"/>
        </w:rPr>
        <w:br/>
        <w:t>АДМИНИСТРАЦИЯ</w:t>
      </w:r>
      <w:r w:rsidR="000B6F14" w:rsidRPr="0095683D">
        <w:rPr>
          <w:rFonts w:ascii="Times New Roman" w:hAnsi="Times New Roman"/>
          <w:b/>
          <w:sz w:val="24"/>
          <w:szCs w:val="24"/>
        </w:rPr>
        <w:br/>
      </w:r>
      <w:r w:rsidR="000B6F14" w:rsidRPr="0095683D">
        <w:rPr>
          <w:rFonts w:ascii="Times New Roman" w:hAnsi="Times New Roman"/>
          <w:b/>
          <w:sz w:val="24"/>
          <w:szCs w:val="24"/>
        </w:rPr>
        <w:br/>
        <w:t>ПОСТАНОВЛЕНИЕ</w:t>
      </w:r>
    </w:p>
    <w:p w14:paraId="6824F089" w14:textId="77777777" w:rsidR="000B6F14" w:rsidRPr="0095683D" w:rsidRDefault="000B6F14" w:rsidP="000B6F14">
      <w:pPr>
        <w:spacing w:after="0"/>
        <w:jc w:val="center"/>
        <w:rPr>
          <w:rFonts w:ascii="Times New Roman" w:hAnsi="Times New Roman"/>
          <w:b/>
          <w:sz w:val="24"/>
          <w:szCs w:val="24"/>
        </w:rPr>
      </w:pPr>
    </w:p>
    <w:p w14:paraId="6C2C9FFE" w14:textId="29FA0DBD" w:rsidR="000B6F14" w:rsidRDefault="005718A1" w:rsidP="000B6F14">
      <w:pPr>
        <w:spacing w:after="0"/>
        <w:rPr>
          <w:rFonts w:ascii="Times New Roman" w:hAnsi="Times New Roman"/>
          <w:sz w:val="24"/>
          <w:szCs w:val="24"/>
        </w:rPr>
      </w:pPr>
      <w:r>
        <w:rPr>
          <w:rFonts w:ascii="Times New Roman" w:hAnsi="Times New Roman"/>
          <w:sz w:val="24"/>
          <w:szCs w:val="24"/>
        </w:rPr>
        <w:t>01.0</w:t>
      </w:r>
      <w:r w:rsidR="00091665">
        <w:rPr>
          <w:rFonts w:ascii="Times New Roman" w:hAnsi="Times New Roman"/>
          <w:sz w:val="24"/>
          <w:szCs w:val="24"/>
        </w:rPr>
        <w:t>8</w:t>
      </w:r>
      <w:r>
        <w:rPr>
          <w:rFonts w:ascii="Times New Roman" w:hAnsi="Times New Roman"/>
          <w:sz w:val="24"/>
          <w:szCs w:val="24"/>
        </w:rPr>
        <w:t>.202</w:t>
      </w:r>
      <w:r w:rsidR="00091665">
        <w:rPr>
          <w:rFonts w:ascii="Times New Roman" w:hAnsi="Times New Roman"/>
          <w:sz w:val="24"/>
          <w:szCs w:val="24"/>
        </w:rPr>
        <w:t>4</w:t>
      </w:r>
      <w:r>
        <w:rPr>
          <w:rFonts w:ascii="Times New Roman" w:hAnsi="Times New Roman"/>
          <w:sz w:val="24"/>
          <w:szCs w:val="24"/>
        </w:rPr>
        <w:t xml:space="preserve"> №</w:t>
      </w:r>
      <w:r w:rsidR="00091665">
        <w:rPr>
          <w:rFonts w:ascii="Times New Roman" w:hAnsi="Times New Roman"/>
          <w:sz w:val="24"/>
          <w:szCs w:val="24"/>
        </w:rPr>
        <w:t>97</w:t>
      </w:r>
    </w:p>
    <w:p w14:paraId="0702C684" w14:textId="77777777" w:rsidR="000B6F14" w:rsidRDefault="000B6F14" w:rsidP="000B6F14">
      <w:pPr>
        <w:spacing w:after="0" w:line="240" w:lineRule="auto"/>
        <w:ind w:right="3685"/>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администрации </w:t>
      </w:r>
      <w:r w:rsidR="0056178D">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0B6F14">
        <w:rPr>
          <w:rFonts w:ascii="Times New Roman" w:eastAsia="Times New Roman" w:hAnsi="Times New Roman"/>
          <w:bCs/>
          <w:color w:val="000000"/>
          <w:sz w:val="24"/>
          <w:szCs w:val="24"/>
          <w:lang w:eastAsia="zh-CN"/>
        </w:rPr>
        <w:t>Предоставление разрешения (ордера) на осуществление земляных работ</w:t>
      </w:r>
      <w:r>
        <w:rPr>
          <w:rFonts w:ascii="Times New Roman" w:hAnsi="Times New Roman"/>
          <w:sz w:val="24"/>
          <w:szCs w:val="24"/>
        </w:rPr>
        <w:t>»</w:t>
      </w:r>
    </w:p>
    <w:p w14:paraId="10867785" w14:textId="77777777" w:rsidR="000B6F14" w:rsidRPr="0095683D" w:rsidRDefault="000B6F14" w:rsidP="000B6F14">
      <w:pPr>
        <w:spacing w:after="0"/>
        <w:ind w:right="3685"/>
        <w:rPr>
          <w:rFonts w:ascii="Times New Roman" w:hAnsi="Times New Roman"/>
          <w:sz w:val="24"/>
          <w:szCs w:val="24"/>
        </w:rPr>
      </w:pPr>
    </w:p>
    <w:p w14:paraId="11A3DA53" w14:textId="77777777" w:rsidR="000B6F14" w:rsidRDefault="000B6F14" w:rsidP="000B6F14">
      <w:pPr>
        <w:pStyle w:val="aff7"/>
        <w:widowControl/>
        <w:jc w:val="both"/>
        <w:rPr>
          <w:rFonts w:ascii="Times New Roman" w:hAnsi="Times New Roman" w:cs="Times New Roman"/>
          <w:lang w:eastAsia="en-US"/>
        </w:rPr>
      </w:pPr>
      <w:r w:rsidRPr="0095683D">
        <w:rPr>
          <w:rFonts w:ascii="Times New Roman" w:hAnsi="Times New Roman" w:cs="Times New Roman"/>
        </w:rPr>
        <w:t xml:space="preserve">      </w:t>
      </w:r>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CB746B">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
    <w:p w14:paraId="55FB4DAF" w14:textId="77777777" w:rsidR="000B6F14" w:rsidRPr="008C2086" w:rsidRDefault="000B6F14" w:rsidP="000B6F14"/>
    <w:p w14:paraId="24E020DF" w14:textId="77777777" w:rsidR="000B6F14" w:rsidRDefault="000B6F14" w:rsidP="00CB746B">
      <w:pPr>
        <w:spacing w:after="0"/>
        <w:rPr>
          <w:rFonts w:ascii="Times New Roman" w:hAnsi="Times New Roman"/>
          <w:sz w:val="24"/>
          <w:szCs w:val="24"/>
        </w:rPr>
      </w:pPr>
      <w:r w:rsidRPr="0095683D">
        <w:rPr>
          <w:rFonts w:ascii="Times New Roman" w:hAnsi="Times New Roman"/>
          <w:sz w:val="24"/>
          <w:szCs w:val="24"/>
        </w:rPr>
        <w:t>ПОСТАНОВЛЯЮ:</w:t>
      </w:r>
    </w:p>
    <w:p w14:paraId="4559CCE0" w14:textId="77777777" w:rsidR="000B6F14" w:rsidRPr="0095683D" w:rsidRDefault="000B6F14" w:rsidP="000B6F14">
      <w:pPr>
        <w:spacing w:after="0" w:line="240" w:lineRule="auto"/>
        <w:jc w:val="both"/>
        <w:rPr>
          <w:rFonts w:ascii="Times New Roman" w:hAnsi="Times New Roman"/>
          <w:sz w:val="24"/>
          <w:szCs w:val="24"/>
        </w:rPr>
      </w:pPr>
    </w:p>
    <w:p w14:paraId="21157A41" w14:textId="77777777" w:rsidR="000B6F14" w:rsidRDefault="000B6F14" w:rsidP="000B6F14">
      <w:pPr>
        <w:pStyle w:val="a5"/>
        <w:numPr>
          <w:ilvl w:val="0"/>
          <w:numId w:val="28"/>
        </w:numPr>
        <w:tabs>
          <w:tab w:val="left" w:pos="284"/>
        </w:tabs>
        <w:spacing w:after="0" w:line="240" w:lineRule="auto"/>
        <w:ind w:left="0" w:right="-1" w:firstLine="0"/>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CB746B">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0B6F14">
        <w:rPr>
          <w:rFonts w:ascii="Times New Roman" w:eastAsia="Times New Roman" w:hAnsi="Times New Roman"/>
          <w:bCs/>
          <w:color w:val="000000"/>
          <w:sz w:val="24"/>
          <w:szCs w:val="24"/>
          <w:lang w:eastAsia="zh-CN"/>
        </w:rPr>
        <w:t>Предоставление разрешения (ордера) на осуществление земляных работ</w:t>
      </w:r>
      <w:r>
        <w:rPr>
          <w:rFonts w:ascii="Times New Roman" w:hAnsi="Times New Roman"/>
          <w:sz w:val="24"/>
          <w:szCs w:val="24"/>
        </w:rPr>
        <w:t>», согласно приложению 1.</w:t>
      </w:r>
    </w:p>
    <w:p w14:paraId="4FFFD106" w14:textId="77777777" w:rsidR="000B6F14" w:rsidRPr="000B6F14" w:rsidRDefault="000B6F14" w:rsidP="000B6F14">
      <w:pPr>
        <w:pStyle w:val="aff4"/>
        <w:jc w:val="both"/>
      </w:pPr>
      <w:r>
        <w:t>2. Отменить</w:t>
      </w:r>
      <w:r w:rsidRPr="009810F0">
        <w:t xml:space="preserve"> Постановление администрации </w:t>
      </w:r>
      <w:r w:rsidR="00CB746B">
        <w:t>Лисинского</w:t>
      </w:r>
      <w:r w:rsidRPr="009810F0">
        <w:t xml:space="preserve"> сельского поселения Тосненского района Ленинградской области </w:t>
      </w:r>
      <w:r>
        <w:t xml:space="preserve">от </w:t>
      </w:r>
      <w:r w:rsidR="00CB746B">
        <w:t>30.05</w:t>
      </w:r>
      <w:r>
        <w:t xml:space="preserve">.2022 № </w:t>
      </w:r>
      <w:r w:rsidR="00CB746B">
        <w:t>57</w:t>
      </w:r>
      <w:r w:rsidRPr="009810F0">
        <w:t xml:space="preserve"> «</w:t>
      </w:r>
      <w:r w:rsidRPr="000B6F14">
        <w:rPr>
          <w:color w:val="000000"/>
          <w:shd w:val="clear" w:color="auto" w:fill="FFFFFF"/>
        </w:rPr>
        <w:t>Об утверждении административного регламента по предоставлению муниципальной услуги «Предоставление разрешения на осуществление земляных работ</w:t>
      </w:r>
      <w:r w:rsidRPr="000B6F14">
        <w:t>».</w:t>
      </w:r>
    </w:p>
    <w:p w14:paraId="2402C2FA" w14:textId="77777777" w:rsidR="000B6F14" w:rsidRPr="007907C9" w:rsidRDefault="000B6F14" w:rsidP="000B6F14">
      <w:pPr>
        <w:pStyle w:val="a5"/>
        <w:tabs>
          <w:tab w:val="left" w:pos="567"/>
        </w:tabs>
        <w:spacing w:after="0"/>
        <w:ind w:left="0"/>
        <w:jc w:val="both"/>
        <w:rPr>
          <w:rFonts w:ascii="Times New Roman" w:hAnsi="Times New Roman"/>
          <w:sz w:val="24"/>
          <w:szCs w:val="24"/>
        </w:rPr>
      </w:pPr>
      <w:r>
        <w:rPr>
          <w:rFonts w:ascii="Times New Roman" w:hAnsi="Times New Roman"/>
          <w:sz w:val="24"/>
          <w:szCs w:val="24"/>
        </w:rPr>
        <w:t xml:space="preserve">3.    </w:t>
      </w:r>
      <w:r w:rsidRPr="009D429B">
        <w:rPr>
          <w:rFonts w:ascii="Times New Roman" w:hAnsi="Times New Roman"/>
          <w:sz w:val="24"/>
          <w:szCs w:val="24"/>
          <w:shd w:val="clear" w:color="auto" w:fill="FFFFFF"/>
        </w:rPr>
        <w:t>Настоящее постановление всту</w:t>
      </w:r>
      <w:r>
        <w:rPr>
          <w:rFonts w:ascii="Times New Roman" w:hAnsi="Times New Roman"/>
          <w:sz w:val="24"/>
          <w:szCs w:val="24"/>
          <w:shd w:val="clear" w:color="auto" w:fill="FFFFFF"/>
        </w:rPr>
        <w:t>пает в силу с момента опубликования (обнародования).</w:t>
      </w:r>
    </w:p>
    <w:p w14:paraId="18FEA499" w14:textId="77777777" w:rsidR="000B6F14" w:rsidRPr="009D429B" w:rsidRDefault="000B6F14" w:rsidP="000B6F14">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w:t>
      </w:r>
      <w:r w:rsidR="00CB746B" w:rsidRPr="00CB746B">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Pr="009D429B">
        <w:rPr>
          <w:rFonts w:ascii="Times New Roman" w:hAnsi="Times New Roman"/>
          <w:sz w:val="24"/>
          <w:szCs w:val="24"/>
        </w:rPr>
        <w:t>.</w:t>
      </w:r>
    </w:p>
    <w:p w14:paraId="7BFD48C3" w14:textId="77777777" w:rsidR="000B6F14" w:rsidRPr="009D429B" w:rsidRDefault="000B6F14" w:rsidP="000B6F14">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Контроль за выполнением постановления оставляю за собой.</w:t>
      </w:r>
    </w:p>
    <w:p w14:paraId="3EDD501C" w14:textId="77777777" w:rsidR="000B6F14" w:rsidRDefault="000B6F14" w:rsidP="000B6F14">
      <w:pPr>
        <w:spacing w:after="0" w:line="240" w:lineRule="auto"/>
        <w:jc w:val="both"/>
        <w:rPr>
          <w:rFonts w:ascii="Times New Roman" w:hAnsi="Times New Roman"/>
          <w:sz w:val="24"/>
          <w:szCs w:val="24"/>
        </w:rPr>
      </w:pPr>
    </w:p>
    <w:p w14:paraId="4B5711F8" w14:textId="77777777" w:rsidR="000B6F14" w:rsidRPr="0095683D" w:rsidRDefault="000B6F14" w:rsidP="000B6F14">
      <w:pPr>
        <w:spacing w:after="0"/>
        <w:jc w:val="both"/>
        <w:rPr>
          <w:rFonts w:ascii="Times New Roman" w:hAnsi="Times New Roman"/>
          <w:sz w:val="24"/>
          <w:szCs w:val="24"/>
        </w:rPr>
      </w:pPr>
    </w:p>
    <w:p w14:paraId="66594217" w14:textId="77777777" w:rsidR="00CB746B" w:rsidRDefault="00CB746B" w:rsidP="000B6F14">
      <w:pPr>
        <w:spacing w:after="0"/>
        <w:jc w:val="both"/>
        <w:rPr>
          <w:rFonts w:ascii="Times New Roman" w:hAnsi="Times New Roman"/>
          <w:sz w:val="24"/>
          <w:szCs w:val="24"/>
        </w:rPr>
      </w:pPr>
    </w:p>
    <w:p w14:paraId="094954E2" w14:textId="77777777" w:rsidR="00CB746B" w:rsidRDefault="00CB746B" w:rsidP="000B6F14">
      <w:pPr>
        <w:spacing w:after="0"/>
        <w:jc w:val="both"/>
        <w:rPr>
          <w:rFonts w:ascii="Times New Roman" w:hAnsi="Times New Roman"/>
          <w:sz w:val="24"/>
          <w:szCs w:val="24"/>
        </w:rPr>
      </w:pPr>
    </w:p>
    <w:p w14:paraId="5D4A247D" w14:textId="06047EB1" w:rsidR="000B6F14" w:rsidRPr="0027706A" w:rsidRDefault="00B348EE" w:rsidP="000B6F14">
      <w:pPr>
        <w:spacing w:after="0"/>
        <w:jc w:val="both"/>
        <w:rPr>
          <w:rFonts w:ascii="Times New Roman" w:hAnsi="Times New Roman"/>
          <w:sz w:val="24"/>
          <w:szCs w:val="24"/>
        </w:rPr>
      </w:pPr>
      <w:r>
        <w:rPr>
          <w:rFonts w:ascii="Times New Roman" w:hAnsi="Times New Roman"/>
          <w:sz w:val="24"/>
          <w:szCs w:val="24"/>
        </w:rPr>
        <w:t>И.О. г</w:t>
      </w:r>
      <w:r w:rsidR="000B6F14" w:rsidRPr="0095683D">
        <w:rPr>
          <w:rFonts w:ascii="Times New Roman" w:hAnsi="Times New Roman"/>
          <w:sz w:val="24"/>
          <w:szCs w:val="24"/>
        </w:rPr>
        <w:t>лав</w:t>
      </w:r>
      <w:r>
        <w:rPr>
          <w:rFonts w:ascii="Times New Roman" w:hAnsi="Times New Roman"/>
          <w:sz w:val="24"/>
          <w:szCs w:val="24"/>
        </w:rPr>
        <w:t>ы</w:t>
      </w:r>
      <w:r w:rsidR="000B6F14" w:rsidRPr="0095683D">
        <w:rPr>
          <w:rFonts w:ascii="Times New Roman" w:hAnsi="Times New Roman"/>
          <w:sz w:val="24"/>
          <w:szCs w:val="24"/>
        </w:rPr>
        <w:t xml:space="preserve"> </w:t>
      </w:r>
      <w:r>
        <w:rPr>
          <w:rFonts w:ascii="Times New Roman" w:hAnsi="Times New Roman"/>
          <w:sz w:val="24"/>
          <w:szCs w:val="24"/>
        </w:rPr>
        <w:t>администрации</w:t>
      </w:r>
      <w:r w:rsidR="000B6F14" w:rsidRPr="0095683D">
        <w:rPr>
          <w:rFonts w:ascii="Times New Roman" w:hAnsi="Times New Roman"/>
          <w:sz w:val="24"/>
          <w:szCs w:val="24"/>
        </w:rPr>
        <w:t xml:space="preserve">                                    </w:t>
      </w:r>
      <w:r w:rsidR="000B6F14">
        <w:rPr>
          <w:rFonts w:ascii="Times New Roman" w:hAnsi="Times New Roman"/>
          <w:sz w:val="24"/>
          <w:szCs w:val="24"/>
        </w:rPr>
        <w:t xml:space="preserve">                         </w:t>
      </w:r>
      <w:r w:rsidR="000B6F14" w:rsidRPr="0095683D">
        <w:rPr>
          <w:rFonts w:ascii="Times New Roman" w:hAnsi="Times New Roman"/>
          <w:sz w:val="24"/>
          <w:szCs w:val="24"/>
        </w:rPr>
        <w:t xml:space="preserve">            </w:t>
      </w:r>
      <w:proofErr w:type="spellStart"/>
      <w:r w:rsidR="00EA7D4C">
        <w:rPr>
          <w:rFonts w:ascii="Times New Roman" w:hAnsi="Times New Roman"/>
          <w:sz w:val="24"/>
          <w:szCs w:val="24"/>
        </w:rPr>
        <w:t>Ю.В.Кисель</w:t>
      </w:r>
      <w:proofErr w:type="spellEnd"/>
    </w:p>
    <w:p w14:paraId="0066A6B5" w14:textId="77777777" w:rsidR="000B6F14" w:rsidRDefault="000B6F14" w:rsidP="000B6F14">
      <w:pPr>
        <w:pStyle w:val="af0"/>
        <w:ind w:left="0" w:right="41"/>
        <w:jc w:val="right"/>
        <w:rPr>
          <w:rFonts w:ascii="Times New Roman" w:hAnsi="Times New Roman" w:cs="Times New Roman"/>
          <w:b w:val="0"/>
          <w:sz w:val="28"/>
          <w:szCs w:val="28"/>
        </w:rPr>
      </w:pPr>
    </w:p>
    <w:p w14:paraId="7D161251" w14:textId="77777777" w:rsidR="000B6F14" w:rsidRDefault="000B6F14" w:rsidP="000B6F14">
      <w:pPr>
        <w:pStyle w:val="af0"/>
        <w:ind w:left="0" w:right="41"/>
        <w:jc w:val="left"/>
        <w:rPr>
          <w:rFonts w:ascii="Times New Roman" w:hAnsi="Times New Roman" w:cs="Times New Roman"/>
          <w:b w:val="0"/>
          <w:sz w:val="28"/>
          <w:szCs w:val="28"/>
        </w:rPr>
      </w:pPr>
    </w:p>
    <w:p w14:paraId="52C99FD8" w14:textId="77777777" w:rsidR="000B6F14" w:rsidRDefault="000B6F14" w:rsidP="000B6F14">
      <w:pPr>
        <w:pStyle w:val="af0"/>
        <w:ind w:left="0" w:right="41"/>
        <w:jc w:val="left"/>
        <w:rPr>
          <w:rFonts w:ascii="Times New Roman" w:hAnsi="Times New Roman" w:cs="Times New Roman"/>
          <w:b w:val="0"/>
          <w:sz w:val="28"/>
          <w:szCs w:val="28"/>
        </w:rPr>
      </w:pPr>
    </w:p>
    <w:p w14:paraId="1C05F16B" w14:textId="77777777" w:rsidR="000B6F14" w:rsidRDefault="000B6F14" w:rsidP="000B6F14">
      <w:pPr>
        <w:pStyle w:val="af0"/>
        <w:ind w:left="0" w:right="41"/>
        <w:jc w:val="left"/>
        <w:rPr>
          <w:rFonts w:ascii="Times New Roman" w:hAnsi="Times New Roman" w:cs="Times New Roman"/>
          <w:b w:val="0"/>
          <w:sz w:val="28"/>
          <w:szCs w:val="28"/>
        </w:rPr>
      </w:pPr>
    </w:p>
    <w:p w14:paraId="2B0B6872" w14:textId="77777777" w:rsidR="000B6F14" w:rsidRDefault="000B6F14" w:rsidP="000B6F14">
      <w:pPr>
        <w:pStyle w:val="af0"/>
        <w:ind w:left="0" w:right="41"/>
        <w:jc w:val="left"/>
        <w:rPr>
          <w:rFonts w:ascii="Times New Roman" w:hAnsi="Times New Roman" w:cs="Times New Roman"/>
          <w:b w:val="0"/>
          <w:sz w:val="28"/>
          <w:szCs w:val="28"/>
        </w:rPr>
      </w:pPr>
    </w:p>
    <w:p w14:paraId="6FB29755" w14:textId="77777777" w:rsidR="000B6F14" w:rsidRDefault="000B6F14" w:rsidP="000B6F14">
      <w:pPr>
        <w:pStyle w:val="af0"/>
        <w:ind w:left="0" w:right="41"/>
        <w:jc w:val="left"/>
        <w:rPr>
          <w:rFonts w:ascii="Times New Roman" w:hAnsi="Times New Roman" w:cs="Times New Roman"/>
          <w:b w:val="0"/>
          <w:sz w:val="28"/>
          <w:szCs w:val="28"/>
        </w:rPr>
      </w:pPr>
    </w:p>
    <w:p w14:paraId="31648161" w14:textId="77777777" w:rsidR="000B6F14" w:rsidRPr="005135C2" w:rsidRDefault="000B6F14" w:rsidP="000B6F14">
      <w:pPr>
        <w:pStyle w:val="af0"/>
        <w:ind w:left="0" w:right="41"/>
        <w:jc w:val="left"/>
        <w:rPr>
          <w:rFonts w:ascii="Times New Roman" w:hAnsi="Times New Roman" w:cs="Times New Roman"/>
          <w:b w:val="0"/>
          <w:sz w:val="28"/>
          <w:szCs w:val="28"/>
        </w:rPr>
      </w:pPr>
    </w:p>
    <w:p w14:paraId="77C4367C" w14:textId="77777777" w:rsidR="000B6F14" w:rsidRDefault="000B6F14" w:rsidP="000B6F14">
      <w:pPr>
        <w:widowControl w:val="0"/>
        <w:autoSpaceDE w:val="0"/>
        <w:autoSpaceDN w:val="0"/>
        <w:adjustRightInd w:val="0"/>
        <w:spacing w:after="0" w:line="240" w:lineRule="auto"/>
        <w:ind w:left="567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1</w:t>
      </w:r>
    </w:p>
    <w:p w14:paraId="3D6B217E" w14:textId="25A4B8A8" w:rsidR="000B6F14" w:rsidRPr="00005D28" w:rsidRDefault="000B6F14" w:rsidP="000B6F14">
      <w:pPr>
        <w:widowControl w:val="0"/>
        <w:autoSpaceDE w:val="0"/>
        <w:autoSpaceDN w:val="0"/>
        <w:adjustRightInd w:val="0"/>
        <w:spacing w:after="0" w:line="240" w:lineRule="auto"/>
        <w:ind w:left="567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w:t>
      </w:r>
      <w:r w:rsidRPr="001630F2">
        <w:rPr>
          <w:rFonts w:ascii="Times New Roman" w:eastAsia="Times New Roman" w:hAnsi="Times New Roman"/>
          <w:sz w:val="24"/>
          <w:szCs w:val="24"/>
          <w:lang w:eastAsia="ru-RU"/>
        </w:rPr>
        <w:t xml:space="preserve">постановлению администрации </w:t>
      </w:r>
      <w:r w:rsidR="00CB746B">
        <w:rPr>
          <w:rFonts w:ascii="Times New Roman" w:eastAsia="Times New Roman" w:hAnsi="Times New Roman"/>
          <w:sz w:val="24"/>
          <w:szCs w:val="24"/>
          <w:lang w:eastAsia="ru-RU"/>
        </w:rPr>
        <w:t>Лисинского</w:t>
      </w:r>
      <w:r w:rsidRPr="001630F2">
        <w:rPr>
          <w:rFonts w:ascii="Times New Roman" w:eastAsia="Times New Roman" w:hAnsi="Times New Roman"/>
          <w:sz w:val="24"/>
          <w:szCs w:val="24"/>
          <w:lang w:eastAsia="ru-RU"/>
        </w:rPr>
        <w:t xml:space="preserve"> сельского поселения Тосненского района Ленингра</w:t>
      </w:r>
      <w:r w:rsidR="005718A1">
        <w:rPr>
          <w:rFonts w:ascii="Times New Roman" w:eastAsia="Times New Roman" w:hAnsi="Times New Roman"/>
          <w:sz w:val="24"/>
          <w:szCs w:val="24"/>
          <w:lang w:eastAsia="ru-RU"/>
        </w:rPr>
        <w:t>дской области от 01.0</w:t>
      </w:r>
      <w:r w:rsidR="00091665">
        <w:rPr>
          <w:rFonts w:ascii="Times New Roman" w:eastAsia="Times New Roman" w:hAnsi="Times New Roman"/>
          <w:sz w:val="24"/>
          <w:szCs w:val="24"/>
          <w:lang w:eastAsia="ru-RU"/>
        </w:rPr>
        <w:t>4</w:t>
      </w:r>
      <w:r w:rsidR="005718A1">
        <w:rPr>
          <w:rFonts w:ascii="Times New Roman" w:eastAsia="Times New Roman" w:hAnsi="Times New Roman"/>
          <w:sz w:val="24"/>
          <w:szCs w:val="24"/>
          <w:lang w:eastAsia="ru-RU"/>
        </w:rPr>
        <w:t>.202</w:t>
      </w:r>
      <w:r w:rsidR="00091665">
        <w:rPr>
          <w:rFonts w:ascii="Times New Roman" w:eastAsia="Times New Roman" w:hAnsi="Times New Roman"/>
          <w:sz w:val="24"/>
          <w:szCs w:val="24"/>
          <w:lang w:eastAsia="ru-RU"/>
        </w:rPr>
        <w:t>8</w:t>
      </w:r>
      <w:r w:rsidR="005718A1">
        <w:rPr>
          <w:rFonts w:ascii="Times New Roman" w:eastAsia="Times New Roman" w:hAnsi="Times New Roman"/>
          <w:sz w:val="24"/>
          <w:szCs w:val="24"/>
          <w:lang w:eastAsia="ru-RU"/>
        </w:rPr>
        <w:t xml:space="preserve"> № </w:t>
      </w:r>
      <w:r w:rsidR="00091665">
        <w:rPr>
          <w:rFonts w:ascii="Times New Roman" w:eastAsia="Times New Roman" w:hAnsi="Times New Roman"/>
          <w:sz w:val="24"/>
          <w:szCs w:val="24"/>
          <w:lang w:eastAsia="ru-RU"/>
        </w:rPr>
        <w:t>9</w:t>
      </w:r>
      <w:r w:rsidR="00CB746B">
        <w:rPr>
          <w:rFonts w:ascii="Times New Roman" w:eastAsia="Times New Roman" w:hAnsi="Times New Roman"/>
          <w:sz w:val="24"/>
          <w:szCs w:val="24"/>
          <w:lang w:eastAsia="ru-RU"/>
        </w:rPr>
        <w:t>7</w:t>
      </w:r>
    </w:p>
    <w:p w14:paraId="51F0AEB9" w14:textId="77777777" w:rsidR="000B6F14" w:rsidRDefault="000B6F14" w:rsidP="000B6F1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96BC1C8" w14:textId="77777777" w:rsidR="00284BFA" w:rsidRDefault="00284BFA" w:rsidP="00411410">
      <w:pPr>
        <w:tabs>
          <w:tab w:val="num" w:pos="720"/>
        </w:tabs>
        <w:spacing w:after="0" w:line="240" w:lineRule="auto"/>
        <w:ind w:right="-5"/>
        <w:jc w:val="both"/>
        <w:rPr>
          <w:rFonts w:ascii="Times New Roman" w:eastAsia="Times New Roman" w:hAnsi="Times New Roman"/>
          <w:sz w:val="20"/>
          <w:szCs w:val="20"/>
          <w:lang w:eastAsia="ru-RU"/>
        </w:rPr>
      </w:pPr>
    </w:p>
    <w:p w14:paraId="55F5CF93" w14:textId="77777777" w:rsidR="003767E6" w:rsidRPr="000B6F14"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14:paraId="6F1DE787" w14:textId="77777777" w:rsidR="00091665" w:rsidRPr="00091665" w:rsidRDefault="00091665" w:rsidP="00091665">
      <w:pPr>
        <w:suppressAutoHyphens/>
        <w:autoSpaceDE w:val="0"/>
        <w:autoSpaceDN w:val="0"/>
        <w:adjustRightInd w:val="0"/>
        <w:spacing w:after="0" w:line="240" w:lineRule="auto"/>
        <w:jc w:val="center"/>
        <w:rPr>
          <w:rFonts w:ascii="Times New Roman" w:eastAsia="Times New Roman" w:hAnsi="Times New Roman"/>
          <w:b/>
          <w:bCs/>
          <w:sz w:val="28"/>
          <w:szCs w:val="28"/>
          <w:lang w:eastAsia="zh-CN"/>
        </w:rPr>
      </w:pPr>
      <w:r w:rsidRPr="00091665">
        <w:rPr>
          <w:rFonts w:ascii="Times New Roman" w:eastAsia="Times New Roman" w:hAnsi="Times New Roman"/>
          <w:b/>
          <w:bCs/>
          <w:sz w:val="28"/>
          <w:szCs w:val="28"/>
          <w:lang w:eastAsia="zh-CN"/>
        </w:rPr>
        <w:t xml:space="preserve">Административный регламент </w:t>
      </w:r>
    </w:p>
    <w:p w14:paraId="69482ABD" w14:textId="77777777" w:rsidR="00091665" w:rsidRPr="00091665" w:rsidRDefault="00091665" w:rsidP="00091665">
      <w:pPr>
        <w:suppressAutoHyphens/>
        <w:autoSpaceDE w:val="0"/>
        <w:autoSpaceDN w:val="0"/>
        <w:adjustRightInd w:val="0"/>
        <w:spacing w:after="0" w:line="240" w:lineRule="auto"/>
        <w:jc w:val="center"/>
        <w:rPr>
          <w:rFonts w:ascii="Times New Roman" w:eastAsia="Times New Roman" w:hAnsi="Times New Roman"/>
          <w:b/>
          <w:bCs/>
          <w:color w:val="000000"/>
          <w:sz w:val="28"/>
          <w:szCs w:val="28"/>
          <w:lang w:eastAsia="zh-CN"/>
        </w:rPr>
      </w:pPr>
      <w:r w:rsidRPr="00091665">
        <w:rPr>
          <w:rFonts w:ascii="Times New Roman" w:eastAsia="Times New Roman" w:hAnsi="Times New Roman"/>
          <w:b/>
          <w:bCs/>
          <w:sz w:val="28"/>
          <w:szCs w:val="28"/>
          <w:lang w:eastAsia="zh-CN"/>
        </w:rPr>
        <w:t xml:space="preserve">предоставления муниципальной услуги </w:t>
      </w:r>
    </w:p>
    <w:p w14:paraId="109C88E1" w14:textId="77777777" w:rsidR="00091665" w:rsidRPr="00091665" w:rsidRDefault="00091665" w:rsidP="00091665">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r w:rsidRPr="00091665">
        <w:rPr>
          <w:rFonts w:ascii="Times New Roman" w:eastAsia="Times New Roman" w:hAnsi="Times New Roman"/>
          <w:b/>
          <w:bCs/>
          <w:color w:val="000000"/>
          <w:sz w:val="28"/>
          <w:szCs w:val="28"/>
          <w:lang w:eastAsia="zh-CN"/>
        </w:rPr>
        <w:t xml:space="preserve">«Предоставление разрешения (ордера) на </w:t>
      </w:r>
      <w:r w:rsidRPr="00091665">
        <w:rPr>
          <w:rFonts w:ascii="Times New Roman" w:hAnsi="Times New Roman"/>
          <w:b/>
          <w:sz w:val="28"/>
          <w:szCs w:val="28"/>
          <w:lang w:eastAsia="ru-RU"/>
        </w:rPr>
        <w:t xml:space="preserve">производство </w:t>
      </w:r>
      <w:r w:rsidRPr="00091665">
        <w:rPr>
          <w:rFonts w:ascii="Times New Roman" w:eastAsia="Times New Roman" w:hAnsi="Times New Roman"/>
          <w:b/>
          <w:bCs/>
          <w:color w:val="000000"/>
          <w:sz w:val="28"/>
          <w:szCs w:val="28"/>
          <w:lang w:eastAsia="zh-CN"/>
        </w:rPr>
        <w:t>земляных работ»</w:t>
      </w:r>
    </w:p>
    <w:p w14:paraId="603BC8A6" w14:textId="77777777" w:rsidR="00091665" w:rsidRPr="00091665" w:rsidRDefault="00091665" w:rsidP="00091665">
      <w:pPr>
        <w:widowControl w:val="0"/>
        <w:suppressAutoHyphens/>
        <w:autoSpaceDE w:val="0"/>
        <w:spacing w:after="0" w:line="240" w:lineRule="auto"/>
        <w:ind w:hanging="142"/>
        <w:contextualSpacing/>
        <w:jc w:val="center"/>
        <w:rPr>
          <w:rFonts w:ascii="Times New Roman" w:eastAsia="Times New Roman" w:hAnsi="Times New Roman"/>
          <w:b/>
          <w:bCs/>
          <w:sz w:val="28"/>
          <w:szCs w:val="28"/>
          <w:lang w:eastAsia="zh-CN"/>
        </w:rPr>
      </w:pPr>
    </w:p>
    <w:p w14:paraId="708D68E2" w14:textId="77777777" w:rsidR="00091665" w:rsidRPr="00091665" w:rsidRDefault="00091665" w:rsidP="00091665">
      <w:pPr>
        <w:widowControl w:val="0"/>
        <w:numPr>
          <w:ilvl w:val="0"/>
          <w:numId w:val="14"/>
        </w:numPr>
        <w:suppressAutoHyphens/>
        <w:autoSpaceDE w:val="0"/>
        <w:spacing w:after="0" w:line="240" w:lineRule="auto"/>
        <w:contextualSpacing/>
        <w:jc w:val="center"/>
        <w:rPr>
          <w:rFonts w:ascii="Times New Roman" w:eastAsia="Times New Roman" w:hAnsi="Times New Roman"/>
          <w:b/>
          <w:bCs/>
          <w:sz w:val="28"/>
          <w:szCs w:val="28"/>
          <w:lang w:eastAsia="zh-CN"/>
        </w:rPr>
      </w:pPr>
      <w:r w:rsidRPr="00091665">
        <w:rPr>
          <w:rFonts w:ascii="Times New Roman" w:eastAsia="Times New Roman" w:hAnsi="Times New Roman"/>
          <w:b/>
          <w:bCs/>
          <w:sz w:val="28"/>
          <w:szCs w:val="28"/>
          <w:lang w:eastAsia="zh-CN"/>
        </w:rPr>
        <w:t>Общие положения</w:t>
      </w:r>
    </w:p>
    <w:p w14:paraId="7BFDAB78" w14:textId="77777777" w:rsidR="00091665" w:rsidRPr="00091665" w:rsidRDefault="00091665" w:rsidP="00091665">
      <w:pPr>
        <w:widowControl w:val="0"/>
        <w:suppressAutoHyphens/>
        <w:autoSpaceDE w:val="0"/>
        <w:spacing w:after="0" w:line="240" w:lineRule="auto"/>
        <w:ind w:left="-142"/>
        <w:contextualSpacing/>
        <w:jc w:val="center"/>
        <w:rPr>
          <w:rFonts w:ascii="Times New Roman" w:eastAsia="Times New Roman" w:hAnsi="Times New Roman"/>
          <w:b/>
          <w:bCs/>
          <w:sz w:val="28"/>
          <w:szCs w:val="28"/>
          <w:lang w:eastAsia="zh-CN"/>
        </w:rPr>
      </w:pPr>
    </w:p>
    <w:p w14:paraId="4DA82715"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pacing w:val="-4"/>
          <w:sz w:val="28"/>
          <w:szCs w:val="28"/>
          <w:lang w:eastAsia="zh-CN"/>
        </w:rPr>
      </w:pPr>
      <w:r w:rsidRPr="00091665">
        <w:rPr>
          <w:rFonts w:ascii="Times New Roman" w:eastAsia="Times New Roman" w:hAnsi="Times New Roman"/>
          <w:color w:val="0070C0"/>
          <w:sz w:val="28"/>
          <w:szCs w:val="28"/>
          <w:lang w:eastAsia="zh-CN"/>
        </w:rPr>
        <w:t xml:space="preserve">          </w:t>
      </w:r>
      <w:r w:rsidRPr="00091665">
        <w:rPr>
          <w:rFonts w:ascii="Times New Roman" w:eastAsia="Times New Roman" w:hAnsi="Times New Roman"/>
          <w:sz w:val="28"/>
          <w:szCs w:val="28"/>
          <w:lang w:eastAsia="zh-CN"/>
        </w:rPr>
        <w:t xml:space="preserve">1.1. Наименование муниципальной услуги </w:t>
      </w:r>
      <w:r w:rsidRPr="00091665">
        <w:rPr>
          <w:rFonts w:ascii="Times New Roman" w:eastAsia="Times New Roman" w:hAnsi="Times New Roman"/>
          <w:spacing w:val="-4"/>
          <w:sz w:val="28"/>
          <w:szCs w:val="28"/>
          <w:lang w:eastAsia="zh-CN"/>
        </w:rPr>
        <w:t xml:space="preserve">«Предоставление </w:t>
      </w:r>
      <w:proofErr w:type="gramStart"/>
      <w:r w:rsidRPr="00091665">
        <w:rPr>
          <w:rFonts w:ascii="Times New Roman" w:eastAsia="Times New Roman" w:hAnsi="Times New Roman"/>
          <w:spacing w:val="-4"/>
          <w:sz w:val="28"/>
          <w:szCs w:val="28"/>
          <w:lang w:eastAsia="zh-CN"/>
        </w:rPr>
        <w:t>разрешения  (</w:t>
      </w:r>
      <w:proofErr w:type="gramEnd"/>
      <w:r w:rsidRPr="00091665">
        <w:rPr>
          <w:rFonts w:ascii="Times New Roman" w:eastAsia="Times New Roman" w:hAnsi="Times New Roman"/>
          <w:spacing w:val="-4"/>
          <w:sz w:val="28"/>
          <w:szCs w:val="28"/>
          <w:lang w:eastAsia="zh-CN"/>
        </w:rPr>
        <w:t xml:space="preserve">ордера)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pacing w:val="-4"/>
          <w:sz w:val="28"/>
          <w:szCs w:val="28"/>
          <w:lang w:eastAsia="zh-CN"/>
        </w:rPr>
        <w:t xml:space="preserve">земляных работ». </w:t>
      </w:r>
    </w:p>
    <w:p w14:paraId="46F040A6" w14:textId="77777777" w:rsidR="00091665" w:rsidRPr="00091665" w:rsidRDefault="00091665" w:rsidP="00091665">
      <w:pPr>
        <w:suppressAutoHyphens/>
        <w:autoSpaceDE w:val="0"/>
        <w:autoSpaceDN w:val="0"/>
        <w:adjustRightInd w:val="0"/>
        <w:spacing w:after="0" w:line="240" w:lineRule="auto"/>
        <w:ind w:firstLine="720"/>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Административный регламент предоставления муниципальной услуги по </w:t>
      </w:r>
      <w:r w:rsidRPr="00091665">
        <w:rPr>
          <w:rFonts w:ascii="Times New Roman" w:eastAsia="Times New Roman" w:hAnsi="Times New Roman"/>
          <w:color w:val="000000"/>
          <w:sz w:val="28"/>
          <w:szCs w:val="28"/>
          <w:lang w:eastAsia="x-none"/>
        </w:rPr>
        <w:t xml:space="preserve">предоставлению разрешений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color w:val="000000"/>
          <w:sz w:val="28"/>
          <w:szCs w:val="28"/>
          <w:lang w:eastAsia="x-none"/>
        </w:rPr>
        <w:t xml:space="preserve">земляных работ </w:t>
      </w:r>
      <w:r w:rsidRPr="00091665">
        <w:rPr>
          <w:rFonts w:ascii="Times New Roman" w:eastAsia="Times New Roman" w:hAnsi="Times New Roman"/>
          <w:sz w:val="28"/>
          <w:szCs w:val="28"/>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09ECE8FD" w14:textId="66AC8ACA" w:rsidR="00091665" w:rsidRPr="00091665" w:rsidRDefault="00091665" w:rsidP="00091665">
      <w:pPr>
        <w:suppressAutoHyphens/>
        <w:autoSpaceDE w:val="0"/>
        <w:autoSpaceDN w:val="0"/>
        <w:adjustRightInd w:val="0"/>
        <w:spacing w:after="0" w:line="240" w:lineRule="auto"/>
        <w:ind w:firstLine="720"/>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091665">
        <w:rPr>
          <w:rFonts w:ascii="Times New Roman" w:eastAsia="Times New Roman" w:hAnsi="Times New Roman"/>
          <w:sz w:val="28"/>
          <w:szCs w:val="28"/>
          <w:lang w:eastAsia="zh-CN"/>
        </w:rPr>
        <w:t>инженерно</w:t>
      </w:r>
      <w:proofErr w:type="spellEnd"/>
      <w:r w:rsidRPr="00091665">
        <w:rPr>
          <w:rFonts w:ascii="Times New Roman" w:eastAsia="Times New Roman" w:hAnsi="Times New Roman"/>
          <w:sz w:val="28"/>
          <w:szCs w:val="28"/>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091665">
        <w:rPr>
          <w:rFonts w:ascii="Times New Roman" w:eastAsia="Times New Roman" w:hAnsi="Times New Roman"/>
          <w:sz w:val="28"/>
          <w:szCs w:val="28"/>
          <w:lang w:eastAsia="zh-CN"/>
        </w:rPr>
        <w:t>аварийно</w:t>
      </w:r>
      <w:proofErr w:type="spellEnd"/>
      <w:r w:rsidRPr="00091665">
        <w:rPr>
          <w:rFonts w:ascii="Times New Roman" w:eastAsia="Times New Roman" w:hAnsi="Times New Roman"/>
          <w:sz w:val="28"/>
          <w:szCs w:val="28"/>
          <w:lang w:eastAsia="zh-CN"/>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proofErr w:type="spellStart"/>
      <w:r>
        <w:rPr>
          <w:rFonts w:ascii="Times New Roman" w:eastAsia="Times New Roman" w:hAnsi="Times New Roman"/>
          <w:sz w:val="28"/>
          <w:szCs w:val="28"/>
          <w:lang w:eastAsia="zh-CN"/>
        </w:rPr>
        <w:t>Лисинское</w:t>
      </w:r>
      <w:proofErr w:type="spellEnd"/>
      <w:r>
        <w:rPr>
          <w:rFonts w:ascii="Times New Roman" w:eastAsia="Times New Roman" w:hAnsi="Times New Roman"/>
          <w:sz w:val="28"/>
          <w:szCs w:val="28"/>
          <w:lang w:eastAsia="zh-CN"/>
        </w:rPr>
        <w:t xml:space="preserve"> сельское поселение Тосненского района Ленинградской области</w:t>
      </w:r>
      <w:r w:rsidRPr="00091665">
        <w:rPr>
          <w:rFonts w:ascii="Times New Roman" w:eastAsia="Times New Roman" w:hAnsi="Times New Roman"/>
          <w:i/>
          <w:sz w:val="28"/>
          <w:szCs w:val="28"/>
          <w:lang w:eastAsia="zh-CN"/>
        </w:rPr>
        <w:t xml:space="preserve"> </w:t>
      </w:r>
      <w:r w:rsidRPr="00091665">
        <w:rPr>
          <w:rFonts w:ascii="Times New Roman" w:eastAsia="Times New Roman" w:hAnsi="Times New Roman"/>
          <w:sz w:val="28"/>
          <w:szCs w:val="28"/>
          <w:lang w:eastAsia="zh-CN"/>
        </w:rPr>
        <w:t>и продлении сроков осуществления земляных работ.</w:t>
      </w:r>
    </w:p>
    <w:p w14:paraId="60B2ECBA" w14:textId="77777777" w:rsidR="00091665" w:rsidRPr="00091665" w:rsidRDefault="00091665" w:rsidP="0009166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val="x-none" w:eastAsia="zh-CN"/>
        </w:rPr>
      </w:pPr>
      <w:r w:rsidRPr="00091665">
        <w:rPr>
          <w:rFonts w:ascii="Times New Roman" w:eastAsia="Times New Roman" w:hAnsi="Times New Roman"/>
          <w:sz w:val="28"/>
          <w:szCs w:val="28"/>
          <w:lang w:val="x-none" w:eastAsia="zh-CN"/>
        </w:rPr>
        <w:t xml:space="preserve">1.2. Заявителями, имеющими право на получение муниципальной услуги, </w:t>
      </w:r>
      <w:r w:rsidRPr="00091665">
        <w:rPr>
          <w:rFonts w:ascii="Times New Roman" w:eastAsia="Times New Roman" w:hAnsi="Times New Roman"/>
          <w:sz w:val="28"/>
          <w:szCs w:val="28"/>
          <w:lang w:val="x-none" w:eastAsia="ru-RU"/>
        </w:rPr>
        <w:t>(далее - заявители)</w:t>
      </w:r>
      <w:r w:rsidRPr="00091665">
        <w:rPr>
          <w:rFonts w:ascii="Times New Roman" w:eastAsia="Times New Roman" w:hAnsi="Times New Roman"/>
          <w:sz w:val="28"/>
          <w:szCs w:val="28"/>
          <w:lang w:eastAsia="ru-RU"/>
        </w:rPr>
        <w:t xml:space="preserve">, </w:t>
      </w:r>
      <w:r w:rsidRPr="00091665">
        <w:rPr>
          <w:rFonts w:ascii="Times New Roman" w:eastAsia="Times New Roman" w:hAnsi="Times New Roman"/>
          <w:sz w:val="28"/>
          <w:szCs w:val="28"/>
          <w:lang w:val="x-none" w:eastAsia="zh-CN"/>
        </w:rPr>
        <w:t xml:space="preserve">являются: </w:t>
      </w:r>
    </w:p>
    <w:p w14:paraId="4B308BF6" w14:textId="77777777" w:rsidR="00091665" w:rsidRPr="00091665" w:rsidRDefault="00091665" w:rsidP="0009166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val="x-none" w:eastAsia="ru-RU"/>
        </w:rPr>
      </w:pPr>
      <w:r w:rsidRPr="00091665">
        <w:rPr>
          <w:rFonts w:ascii="Times New Roman" w:eastAsia="Times New Roman" w:hAnsi="Times New Roman"/>
          <w:sz w:val="28"/>
          <w:szCs w:val="28"/>
          <w:lang w:val="x-none" w:eastAsia="ru-RU"/>
        </w:rPr>
        <w:t xml:space="preserve">- </w:t>
      </w:r>
      <w:r w:rsidRPr="00091665">
        <w:rPr>
          <w:rFonts w:ascii="Times New Roman" w:eastAsia="Times New Roman" w:hAnsi="Times New Roman"/>
          <w:sz w:val="28"/>
          <w:szCs w:val="28"/>
          <w:lang w:eastAsia="ru-RU"/>
        </w:rPr>
        <w:t xml:space="preserve">   </w:t>
      </w:r>
      <w:r w:rsidRPr="00091665">
        <w:rPr>
          <w:rFonts w:ascii="Times New Roman" w:eastAsia="Times New Roman" w:hAnsi="Times New Roman"/>
          <w:sz w:val="28"/>
          <w:szCs w:val="28"/>
          <w:lang w:val="x-none" w:eastAsia="ru-RU"/>
        </w:rPr>
        <w:t>юридические лица</w:t>
      </w:r>
      <w:r w:rsidRPr="00091665">
        <w:rPr>
          <w:rFonts w:ascii="Times New Roman" w:eastAsia="Times New Roman" w:hAnsi="Times New Roman"/>
          <w:sz w:val="28"/>
          <w:szCs w:val="28"/>
          <w:lang w:eastAsia="ru-RU"/>
        </w:rPr>
        <w:t xml:space="preserve"> (за исключением государственных органов и их </w:t>
      </w:r>
      <w:r w:rsidRPr="00091665">
        <w:rPr>
          <w:rFonts w:ascii="Times New Roman" w:eastAsia="Times New Roman" w:hAnsi="Times New Roman"/>
          <w:sz w:val="28"/>
          <w:szCs w:val="28"/>
          <w:lang w:eastAsia="ru-RU"/>
        </w:rPr>
        <w:lastRenderedPageBreak/>
        <w:t>территориальных органов, органов государственных внебюджетных фондов и их территориальных органов, органов местного самоуправления)</w:t>
      </w:r>
      <w:r w:rsidRPr="00091665">
        <w:rPr>
          <w:rFonts w:ascii="Times New Roman" w:eastAsia="Times New Roman" w:hAnsi="Times New Roman"/>
          <w:sz w:val="28"/>
          <w:szCs w:val="28"/>
          <w:lang w:val="x-none" w:eastAsia="ru-RU"/>
        </w:rPr>
        <w:t xml:space="preserve">; </w:t>
      </w:r>
    </w:p>
    <w:p w14:paraId="207647E4" w14:textId="77777777" w:rsidR="00091665" w:rsidRPr="00091665" w:rsidRDefault="00091665" w:rsidP="0009166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highlight w:val="cyan"/>
          <w:lang w:eastAsia="ru-RU"/>
        </w:rPr>
      </w:pPr>
      <w:r w:rsidRPr="00091665">
        <w:rPr>
          <w:rFonts w:ascii="Times New Roman" w:eastAsia="Times New Roman" w:hAnsi="Times New Roman"/>
          <w:sz w:val="28"/>
          <w:szCs w:val="28"/>
          <w:lang w:val="x-none" w:eastAsia="ru-RU"/>
        </w:rPr>
        <w:t>- физические лица</w:t>
      </w:r>
      <w:r w:rsidRPr="00091665">
        <w:rPr>
          <w:rFonts w:ascii="Times New Roman" w:eastAsia="Times New Roman" w:hAnsi="Times New Roman"/>
          <w:sz w:val="28"/>
          <w:szCs w:val="28"/>
          <w:lang w:eastAsia="ru-RU"/>
        </w:rPr>
        <w:t xml:space="preserve">, в том числе зарегистрированные в качестве </w:t>
      </w:r>
      <w:r w:rsidRPr="00091665">
        <w:rPr>
          <w:rFonts w:ascii="Times New Roman" w:eastAsia="Times New Roman" w:hAnsi="Times New Roman"/>
          <w:sz w:val="28"/>
          <w:szCs w:val="28"/>
          <w:lang w:val="x-none" w:eastAsia="ru-RU"/>
        </w:rPr>
        <w:t>индивидуальны</w:t>
      </w:r>
      <w:r w:rsidRPr="00091665">
        <w:rPr>
          <w:rFonts w:ascii="Times New Roman" w:eastAsia="Times New Roman" w:hAnsi="Times New Roman"/>
          <w:sz w:val="28"/>
          <w:szCs w:val="28"/>
          <w:lang w:eastAsia="ru-RU"/>
        </w:rPr>
        <w:t>х</w:t>
      </w:r>
      <w:r w:rsidRPr="00091665">
        <w:rPr>
          <w:rFonts w:ascii="Times New Roman" w:eastAsia="Times New Roman" w:hAnsi="Times New Roman"/>
          <w:sz w:val="28"/>
          <w:szCs w:val="28"/>
          <w:lang w:val="x-none" w:eastAsia="ru-RU"/>
        </w:rPr>
        <w:t xml:space="preserve"> предпринимател</w:t>
      </w:r>
      <w:r w:rsidRPr="00091665">
        <w:rPr>
          <w:rFonts w:ascii="Times New Roman" w:eastAsia="Times New Roman" w:hAnsi="Times New Roman"/>
          <w:sz w:val="28"/>
          <w:szCs w:val="28"/>
          <w:lang w:eastAsia="ru-RU"/>
        </w:rPr>
        <w:t>ей</w:t>
      </w:r>
      <w:r w:rsidRPr="00091665">
        <w:rPr>
          <w:rFonts w:ascii="Times New Roman" w:eastAsia="Times New Roman" w:hAnsi="Times New Roman"/>
          <w:sz w:val="28"/>
          <w:szCs w:val="28"/>
          <w:lang w:val="x-none" w:eastAsia="ru-RU"/>
        </w:rPr>
        <w:t>;</w:t>
      </w:r>
      <w:r w:rsidRPr="00091665">
        <w:rPr>
          <w:rFonts w:ascii="Times New Roman" w:eastAsia="Times New Roman" w:hAnsi="Times New Roman"/>
          <w:sz w:val="28"/>
          <w:szCs w:val="28"/>
          <w:highlight w:val="cyan"/>
          <w:lang w:eastAsia="ru-RU"/>
        </w:rPr>
        <w:t xml:space="preserve">  </w:t>
      </w:r>
    </w:p>
    <w:p w14:paraId="74B0C267" w14:textId="77777777" w:rsidR="00091665" w:rsidRPr="00091665" w:rsidRDefault="00091665" w:rsidP="0009166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val="x-none" w:eastAsia="ru-RU"/>
        </w:rPr>
      </w:pPr>
      <w:r w:rsidRPr="00091665">
        <w:rPr>
          <w:rFonts w:ascii="Times New Roman" w:eastAsia="Times New Roman" w:hAnsi="Times New Roman"/>
          <w:sz w:val="28"/>
          <w:szCs w:val="28"/>
          <w:lang w:val="x-none" w:eastAsia="ru-RU"/>
        </w:rPr>
        <w:t>Представлять интересы заявителя имеют право:</w:t>
      </w:r>
    </w:p>
    <w:p w14:paraId="3C1EDBAF" w14:textId="77777777" w:rsidR="00091665" w:rsidRPr="00091665" w:rsidRDefault="00091665" w:rsidP="0009166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val="x-none" w:eastAsia="ru-RU"/>
        </w:rPr>
      </w:pPr>
      <w:r w:rsidRPr="00091665">
        <w:rPr>
          <w:rFonts w:ascii="Times New Roman" w:eastAsia="Times New Roman" w:hAnsi="Times New Roman"/>
          <w:sz w:val="28"/>
          <w:szCs w:val="28"/>
          <w:lang w:val="x-none" w:eastAsia="ru-RU"/>
        </w:rPr>
        <w:t>- от имени физических лиц</w:t>
      </w:r>
      <w:r w:rsidRPr="00091665">
        <w:rPr>
          <w:rFonts w:ascii="Times New Roman" w:eastAsia="Times New Roman" w:hAnsi="Times New Roman"/>
          <w:sz w:val="28"/>
          <w:szCs w:val="28"/>
          <w:lang w:eastAsia="ru-RU"/>
        </w:rPr>
        <w:t>, в том числе зарегистрированных в качестве индивидуальных предпринимателей</w:t>
      </w:r>
      <w:r w:rsidRPr="00091665">
        <w:rPr>
          <w:rFonts w:ascii="Times New Roman" w:eastAsia="Times New Roman" w:hAnsi="Times New Roman"/>
          <w:sz w:val="28"/>
          <w:szCs w:val="28"/>
          <w:lang w:val="x-none" w:eastAsia="ru-RU"/>
        </w:rPr>
        <w:t>:</w:t>
      </w:r>
    </w:p>
    <w:p w14:paraId="06DEA291" w14:textId="77777777" w:rsidR="00091665" w:rsidRPr="00091665" w:rsidRDefault="00091665" w:rsidP="0009166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val="x-none" w:eastAsia="ru-RU"/>
        </w:rPr>
      </w:pPr>
      <w:r w:rsidRPr="00091665">
        <w:rPr>
          <w:rFonts w:ascii="Times New Roman" w:eastAsia="Times New Roman" w:hAnsi="Times New Roman"/>
          <w:sz w:val="28"/>
          <w:szCs w:val="28"/>
          <w:lang w:val="x-none" w:eastAsia="ru-RU"/>
        </w:rPr>
        <w:t>представители, действующие в силу полномочий, основанных на доверенности</w:t>
      </w:r>
      <w:r w:rsidRPr="00091665">
        <w:rPr>
          <w:rFonts w:ascii="Times New Roman" w:eastAsia="Times New Roman" w:hAnsi="Times New Roman"/>
          <w:sz w:val="28"/>
          <w:szCs w:val="28"/>
          <w:lang w:eastAsia="ru-RU"/>
        </w:rPr>
        <w:t xml:space="preserve">, </w:t>
      </w:r>
      <w:r w:rsidRPr="00091665">
        <w:rPr>
          <w:rFonts w:ascii="Times New Roman" w:eastAsia="Times New Roman" w:hAnsi="Times New Roman"/>
          <w:sz w:val="28"/>
          <w:szCs w:val="28"/>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091665">
        <w:rPr>
          <w:rFonts w:ascii="Times New Roman" w:eastAsia="Times New Roman" w:hAnsi="Times New Roman"/>
          <w:sz w:val="28"/>
          <w:szCs w:val="28"/>
          <w:lang w:val="x-none" w:eastAsia="ru-RU"/>
        </w:rPr>
        <w:t>;</w:t>
      </w:r>
    </w:p>
    <w:p w14:paraId="260F4DEC" w14:textId="77777777" w:rsidR="00091665" w:rsidRPr="00091665" w:rsidRDefault="00091665" w:rsidP="0009166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val="x-none" w:eastAsia="ru-RU"/>
        </w:rPr>
      </w:pPr>
      <w:r w:rsidRPr="00091665">
        <w:rPr>
          <w:rFonts w:ascii="Times New Roman" w:eastAsia="Times New Roman" w:hAnsi="Times New Roman"/>
          <w:sz w:val="28"/>
          <w:szCs w:val="28"/>
          <w:lang w:val="x-none" w:eastAsia="ru-RU"/>
        </w:rPr>
        <w:t>- от имени юридических лиц:</w:t>
      </w:r>
    </w:p>
    <w:p w14:paraId="342D27E2" w14:textId="77777777" w:rsidR="00091665" w:rsidRPr="00091665" w:rsidRDefault="00091665" w:rsidP="0009166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val="x-none" w:eastAsia="ru-RU"/>
        </w:rPr>
      </w:pPr>
      <w:r w:rsidRPr="00091665">
        <w:rPr>
          <w:rFonts w:ascii="Times New Roman" w:eastAsia="Times New Roman" w:hAnsi="Times New Roman"/>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14:paraId="435FD813" w14:textId="77777777" w:rsidR="00091665" w:rsidRPr="00091665" w:rsidRDefault="00091665" w:rsidP="0009166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val="x-none" w:eastAsia="ru-RU"/>
        </w:rPr>
      </w:pPr>
      <w:r w:rsidRPr="00091665">
        <w:rPr>
          <w:rFonts w:ascii="Times New Roman" w:eastAsia="Times New Roman" w:hAnsi="Times New Roman"/>
          <w:sz w:val="28"/>
          <w:szCs w:val="28"/>
          <w:lang w:val="x-none" w:eastAsia="ru-RU"/>
        </w:rPr>
        <w:t>представители, действующие от имени заявителя в силу полномочий на основании доверенности или договора.</w:t>
      </w:r>
    </w:p>
    <w:p w14:paraId="4EF13BF9" w14:textId="21405071"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1.2.1. Муниципальную услугу предоставляет администрация муниципального образования </w:t>
      </w:r>
      <w:r>
        <w:rPr>
          <w:rFonts w:ascii="Times New Roman" w:eastAsia="Times New Roman" w:hAnsi="Times New Roman"/>
          <w:sz w:val="28"/>
          <w:szCs w:val="28"/>
          <w:lang w:eastAsia="zh-CN"/>
        </w:rPr>
        <w:t>Лисинского сельского поселения</w:t>
      </w:r>
      <w:r w:rsidRPr="00091665">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Тосненского </w:t>
      </w:r>
      <w:r w:rsidRPr="00091665">
        <w:rPr>
          <w:rFonts w:ascii="Times New Roman" w:eastAsia="Times New Roman" w:hAnsi="Times New Roman"/>
          <w:sz w:val="28"/>
          <w:szCs w:val="28"/>
          <w:lang w:eastAsia="zh-CN"/>
        </w:rPr>
        <w:t xml:space="preserve">муниципального района Ленинградской области (далее - Администрация). </w:t>
      </w:r>
    </w:p>
    <w:p w14:paraId="1796AEF4"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Оказание муниципальной услуги осуществляется </w:t>
      </w:r>
      <w:r w:rsidRPr="00091665">
        <w:rPr>
          <w:rFonts w:ascii="Times New Roman" w:eastAsia="Times New Roman" w:hAnsi="Times New Roman"/>
          <w:color w:val="000000"/>
          <w:sz w:val="28"/>
          <w:szCs w:val="28"/>
          <w:lang w:eastAsia="zh-CN"/>
        </w:rPr>
        <w:t>в предоставлении</w:t>
      </w:r>
      <w:r w:rsidRPr="00091665">
        <w:rPr>
          <w:rFonts w:ascii="Times New Roman" w:eastAsia="Times New Roman" w:hAnsi="Times New Roman"/>
          <w:sz w:val="28"/>
          <w:szCs w:val="28"/>
          <w:lang w:eastAsia="zh-CN"/>
        </w:rPr>
        <w:t xml:space="preserve">, продлении, закрытии (исполнении) разрешения (ордера) </w:t>
      </w:r>
      <w:r w:rsidRPr="00091665">
        <w:rPr>
          <w:rFonts w:ascii="Times New Roman" w:eastAsia="Times New Roman" w:hAnsi="Times New Roman"/>
          <w:sz w:val="28"/>
          <w:szCs w:val="28"/>
          <w:shd w:val="clear" w:color="auto" w:fill="FBFCFD"/>
          <w:lang w:eastAsia="zh-CN"/>
        </w:rPr>
        <w:t xml:space="preserve">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091665">
        <w:rPr>
          <w:rFonts w:ascii="Times New Roman" w:eastAsia="Times New Roman" w:hAnsi="Times New Roman"/>
          <w:sz w:val="28"/>
          <w:szCs w:val="28"/>
          <w:lang w:eastAsia="zh-CN"/>
        </w:rPr>
        <w:t>(исполнение)</w:t>
      </w:r>
      <w:r w:rsidRPr="00091665">
        <w:rPr>
          <w:rFonts w:ascii="Times New Roman" w:eastAsia="Times New Roman" w:hAnsi="Times New Roman"/>
          <w:color w:val="FF0000"/>
          <w:sz w:val="28"/>
          <w:szCs w:val="28"/>
          <w:lang w:eastAsia="zh-CN"/>
        </w:rPr>
        <w:t xml:space="preserve"> </w:t>
      </w:r>
      <w:r w:rsidRPr="00091665">
        <w:rPr>
          <w:rFonts w:ascii="Times New Roman" w:eastAsia="Times New Roman" w:hAnsi="Times New Roman"/>
          <w:sz w:val="28"/>
          <w:szCs w:val="28"/>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091665">
        <w:rPr>
          <w:rFonts w:ascii="Times New Roman" w:eastAsia="Times New Roman" w:hAnsi="Times New Roman"/>
          <w:sz w:val="28"/>
          <w:szCs w:val="28"/>
          <w:lang w:eastAsia="zh-CN"/>
        </w:rPr>
        <w:t>.</w:t>
      </w:r>
    </w:p>
    <w:p w14:paraId="0AC284E9" w14:textId="77777777" w:rsidR="00091665" w:rsidRPr="00091665" w:rsidRDefault="00091665" w:rsidP="0009166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63718FF2" w14:textId="77777777" w:rsidR="00091665" w:rsidRPr="00091665" w:rsidRDefault="00091665" w:rsidP="0009166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16AC24B0" w14:textId="77777777" w:rsidR="00091665" w:rsidRPr="00091665" w:rsidRDefault="00091665" w:rsidP="0009166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65082B62" w14:textId="77777777" w:rsidR="00091665" w:rsidRPr="00091665" w:rsidRDefault="00091665" w:rsidP="0009166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05753854" w14:textId="77777777" w:rsidR="00091665" w:rsidRPr="00091665" w:rsidRDefault="00091665" w:rsidP="0009166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1.2.3.3.  </w:t>
      </w:r>
      <w:proofErr w:type="gramStart"/>
      <w:r w:rsidRPr="00091665">
        <w:rPr>
          <w:rFonts w:ascii="Times New Roman" w:eastAsia="Times New Roman" w:hAnsi="Times New Roman"/>
          <w:sz w:val="28"/>
          <w:szCs w:val="28"/>
          <w:lang w:eastAsia="ru-RU"/>
        </w:rPr>
        <w:t>инженерные  изыскания</w:t>
      </w:r>
      <w:proofErr w:type="gramEnd"/>
      <w:r w:rsidRPr="00091665">
        <w:rPr>
          <w:rFonts w:ascii="Times New Roman" w:eastAsia="Times New Roman" w:hAnsi="Times New Roman"/>
          <w:sz w:val="28"/>
          <w:szCs w:val="28"/>
          <w:lang w:eastAsia="ru-RU"/>
        </w:rPr>
        <w:t>;</w:t>
      </w:r>
    </w:p>
    <w:p w14:paraId="7CFEAD4D" w14:textId="77777777" w:rsidR="00091665" w:rsidRPr="00091665" w:rsidRDefault="00091665" w:rsidP="0009166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514B6B6B" w14:textId="77777777" w:rsidR="00091665" w:rsidRPr="00091665" w:rsidRDefault="00091665" w:rsidP="0009166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lastRenderedPageBreak/>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5564B8DE" w14:textId="77777777" w:rsidR="00091665" w:rsidRPr="00091665" w:rsidRDefault="00091665" w:rsidP="0009166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1.2.3.6. аварийно-восстановительный ремонт сетей инженерно-технического обеспечения, сооружений;</w:t>
      </w:r>
    </w:p>
    <w:p w14:paraId="1415040D" w14:textId="77777777" w:rsidR="00091665" w:rsidRPr="00091665" w:rsidRDefault="00091665" w:rsidP="0009166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054933AE" w14:textId="77777777" w:rsidR="00091665" w:rsidRPr="00091665" w:rsidRDefault="00091665" w:rsidP="0009166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1.2.3.8. проведение работ по сохранению объектов культурного наследия (в том числе, проведение археологических полевых работ);</w:t>
      </w:r>
    </w:p>
    <w:p w14:paraId="64503C3A" w14:textId="77777777" w:rsidR="00091665" w:rsidRPr="00091665" w:rsidRDefault="00091665" w:rsidP="0009166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752368BD" w14:textId="77777777" w:rsidR="00091665" w:rsidRPr="00091665" w:rsidRDefault="00091665" w:rsidP="0009166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1.2.3.10. установка опор информационных и рекламных конструкций;</w:t>
      </w:r>
    </w:p>
    <w:p w14:paraId="6A761B89" w14:textId="77777777" w:rsidR="00091665" w:rsidRPr="00091665" w:rsidRDefault="00091665" w:rsidP="0009166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500B40CB" w14:textId="100632F9" w:rsidR="00091665" w:rsidRPr="00091665" w:rsidRDefault="00091665" w:rsidP="0009166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1.2.3.12. строительство объектов, предназначенных для транспортировки природного газа под давлением до 1,2 </w:t>
      </w:r>
      <w:proofErr w:type="spellStart"/>
      <w:r w:rsidRPr="00091665">
        <w:rPr>
          <w:rFonts w:ascii="Times New Roman" w:eastAsia="Times New Roman" w:hAnsi="Times New Roman"/>
          <w:sz w:val="28"/>
          <w:szCs w:val="28"/>
          <w:lang w:eastAsia="ru-RU"/>
        </w:rPr>
        <w:t>мегапаскаля</w:t>
      </w:r>
      <w:proofErr w:type="spellEnd"/>
      <w:r w:rsidRPr="00091665">
        <w:rPr>
          <w:rFonts w:ascii="Times New Roman" w:eastAsia="Times New Roman" w:hAnsi="Times New Roman"/>
          <w:sz w:val="28"/>
          <w:szCs w:val="28"/>
          <w:lang w:eastAsia="ru-RU"/>
        </w:rPr>
        <w:t xml:space="preserve"> включительно для целей газификации муниципального образования </w:t>
      </w:r>
      <w:proofErr w:type="spellStart"/>
      <w:r>
        <w:rPr>
          <w:rFonts w:ascii="Times New Roman" w:eastAsia="Times New Roman" w:hAnsi="Times New Roman"/>
          <w:sz w:val="28"/>
          <w:szCs w:val="28"/>
          <w:lang w:eastAsia="zh-CN"/>
        </w:rPr>
        <w:t>Лисинское</w:t>
      </w:r>
      <w:proofErr w:type="spellEnd"/>
      <w:r>
        <w:rPr>
          <w:rFonts w:ascii="Times New Roman" w:eastAsia="Times New Roman" w:hAnsi="Times New Roman"/>
          <w:sz w:val="28"/>
          <w:szCs w:val="28"/>
          <w:lang w:eastAsia="zh-CN"/>
        </w:rPr>
        <w:t xml:space="preserve"> сельское поселение Тосненского района Ленинградской области</w:t>
      </w:r>
      <w:r w:rsidRPr="00091665">
        <w:rPr>
          <w:rFonts w:ascii="Times New Roman" w:eastAsia="Times New Roman" w:hAnsi="Times New Roman"/>
          <w:sz w:val="28"/>
          <w:szCs w:val="28"/>
          <w:lang w:eastAsia="ru-RU"/>
        </w:rPr>
        <w:t xml:space="preserve"> в рамках региональной программы газификации.</w:t>
      </w:r>
    </w:p>
    <w:p w14:paraId="5AC18668" w14:textId="77777777" w:rsidR="00091665" w:rsidRPr="00091665" w:rsidRDefault="00091665" w:rsidP="00091665">
      <w:pPr>
        <w:spacing w:after="0" w:line="240" w:lineRule="auto"/>
        <w:ind w:firstLine="709"/>
        <w:jc w:val="both"/>
        <w:rPr>
          <w:rFonts w:ascii="Times New Roman" w:hAnsi="Times New Roman"/>
          <w:sz w:val="28"/>
          <w:szCs w:val="28"/>
          <w:lang w:eastAsia="ru-RU"/>
        </w:rPr>
      </w:pPr>
      <w:r w:rsidRPr="00091665">
        <w:rPr>
          <w:rFonts w:ascii="Times New Roman" w:hAnsi="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4D4E3BBE" w14:textId="77777777" w:rsidR="00091665" w:rsidRPr="00091665" w:rsidRDefault="00091665" w:rsidP="00091665">
      <w:pPr>
        <w:spacing w:after="0" w:line="240" w:lineRule="auto"/>
        <w:ind w:firstLine="709"/>
        <w:jc w:val="both"/>
        <w:rPr>
          <w:rFonts w:ascii="Times New Roman" w:hAnsi="Times New Roman"/>
          <w:sz w:val="28"/>
          <w:szCs w:val="28"/>
          <w:lang w:eastAsia="ru-RU"/>
        </w:rPr>
      </w:pPr>
      <w:r w:rsidRPr="00091665">
        <w:rPr>
          <w:rFonts w:ascii="Times New Roman" w:hAnsi="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14:paraId="4D56BA72" w14:textId="77777777" w:rsidR="00091665" w:rsidRPr="00091665" w:rsidRDefault="00091665" w:rsidP="00091665">
      <w:pPr>
        <w:spacing w:after="0" w:line="240" w:lineRule="auto"/>
        <w:ind w:firstLine="709"/>
        <w:jc w:val="both"/>
        <w:rPr>
          <w:rFonts w:ascii="Times New Roman" w:hAnsi="Times New Roman"/>
          <w:sz w:val="28"/>
          <w:szCs w:val="28"/>
          <w:lang w:eastAsia="ru-RU"/>
        </w:rPr>
      </w:pPr>
      <w:r w:rsidRPr="00091665">
        <w:rPr>
          <w:rFonts w:ascii="Times New Roman" w:hAnsi="Times New Roman"/>
          <w:sz w:val="28"/>
          <w:szCs w:val="28"/>
          <w:lang w:eastAsia="ru-RU"/>
        </w:rPr>
        <w:t>- на сайте Администрации;</w:t>
      </w:r>
    </w:p>
    <w:p w14:paraId="133B79C3" w14:textId="77777777" w:rsidR="00091665" w:rsidRPr="00091665" w:rsidRDefault="00091665" w:rsidP="00091665">
      <w:pPr>
        <w:spacing w:after="0" w:line="240" w:lineRule="auto"/>
        <w:ind w:firstLine="709"/>
        <w:jc w:val="both"/>
        <w:rPr>
          <w:rFonts w:ascii="Times New Roman" w:hAnsi="Times New Roman"/>
          <w:sz w:val="28"/>
          <w:szCs w:val="28"/>
          <w:lang w:eastAsia="ru-RU"/>
        </w:rPr>
      </w:pPr>
      <w:r w:rsidRPr="00091665">
        <w:rPr>
          <w:rFonts w:ascii="Times New Roman" w:hAnsi="Times New Roman"/>
          <w:sz w:val="28"/>
          <w:szCs w:val="28"/>
          <w:lang w:eastAsia="ru-RU"/>
        </w:rPr>
        <w:lastRenderedPageBreak/>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BBAF937" w14:textId="77777777" w:rsidR="00091665" w:rsidRPr="00091665" w:rsidRDefault="00091665" w:rsidP="00091665">
      <w:pPr>
        <w:spacing w:after="0" w:line="240" w:lineRule="auto"/>
        <w:ind w:firstLine="709"/>
        <w:jc w:val="both"/>
        <w:rPr>
          <w:rFonts w:ascii="Times New Roman" w:hAnsi="Times New Roman"/>
          <w:sz w:val="28"/>
          <w:szCs w:val="28"/>
          <w:lang w:eastAsia="ru-RU"/>
        </w:rPr>
      </w:pPr>
      <w:r w:rsidRPr="00091665">
        <w:rPr>
          <w:rFonts w:ascii="Times New Roman" w:hAnsi="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091665">
        <w:rPr>
          <w:rFonts w:ascii="Times New Roman" w:eastAsia="Times New Roman" w:hAnsi="Times New Roman"/>
          <w:sz w:val="28"/>
          <w:szCs w:val="28"/>
          <w:lang w:eastAsia="ru-RU"/>
        </w:rPr>
        <w:t xml:space="preserve">www.gu.lenobl.ru/ </w:t>
      </w:r>
      <w:hyperlink r:id="rId8" w:history="1">
        <w:r w:rsidRPr="00091665">
          <w:rPr>
            <w:rFonts w:ascii="Times New Roman" w:eastAsia="Times New Roman" w:hAnsi="Times New Roman"/>
            <w:sz w:val="28"/>
            <w:szCs w:val="28"/>
            <w:lang w:eastAsia="ru-RU"/>
          </w:rPr>
          <w:t>www.gosuslugi.ru</w:t>
        </w:r>
      </w:hyperlink>
      <w:r w:rsidRPr="00091665">
        <w:rPr>
          <w:rFonts w:ascii="Times New Roman" w:eastAsia="Times New Roman" w:hAnsi="Times New Roman"/>
          <w:sz w:val="28"/>
          <w:szCs w:val="28"/>
          <w:lang w:eastAsia="ru-RU"/>
        </w:rPr>
        <w:t>.</w:t>
      </w:r>
    </w:p>
    <w:p w14:paraId="7EF7A8D7" w14:textId="77777777" w:rsidR="00091665" w:rsidRPr="00091665" w:rsidRDefault="00091665" w:rsidP="00091665">
      <w:pPr>
        <w:spacing w:after="0" w:line="240" w:lineRule="auto"/>
        <w:ind w:firstLine="709"/>
        <w:jc w:val="both"/>
        <w:rPr>
          <w:rFonts w:ascii="Times New Roman" w:hAnsi="Times New Roman"/>
          <w:sz w:val="28"/>
          <w:szCs w:val="28"/>
          <w:lang w:eastAsia="ru-RU"/>
        </w:rPr>
      </w:pPr>
      <w:r w:rsidRPr="00091665">
        <w:rPr>
          <w:rFonts w:ascii="Times New Roman" w:hAnsi="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7E1535AA" w14:textId="77777777" w:rsidR="00091665" w:rsidRPr="00091665" w:rsidRDefault="00091665" w:rsidP="00091665">
      <w:pPr>
        <w:spacing w:after="0" w:line="240" w:lineRule="auto"/>
        <w:ind w:firstLine="709"/>
        <w:jc w:val="both"/>
        <w:rPr>
          <w:rFonts w:ascii="Times New Roman" w:eastAsia="Times New Roman" w:hAnsi="Times New Roman"/>
          <w:sz w:val="28"/>
          <w:szCs w:val="28"/>
          <w:lang w:eastAsia="zh-CN"/>
        </w:rPr>
      </w:pPr>
    </w:p>
    <w:p w14:paraId="0EB8BAD0" w14:textId="77777777" w:rsidR="00091665" w:rsidRPr="00091665" w:rsidRDefault="00091665" w:rsidP="00091665">
      <w:pPr>
        <w:suppressAutoHyphens/>
        <w:spacing w:after="0" w:line="240" w:lineRule="auto"/>
        <w:contextualSpacing/>
        <w:jc w:val="center"/>
        <w:rPr>
          <w:rFonts w:ascii="Times New Roman" w:eastAsia="Times New Roman" w:hAnsi="Times New Roman"/>
          <w:sz w:val="28"/>
          <w:szCs w:val="28"/>
          <w:lang w:eastAsia="zh-CN"/>
        </w:rPr>
      </w:pPr>
      <w:r w:rsidRPr="00091665">
        <w:rPr>
          <w:rFonts w:ascii="Times New Roman" w:eastAsia="Times New Roman" w:hAnsi="Times New Roman"/>
          <w:b/>
          <w:sz w:val="28"/>
          <w:szCs w:val="28"/>
          <w:lang w:eastAsia="zh-CN"/>
        </w:rPr>
        <w:t>2. Стандарт предоставления муниципальной услуги</w:t>
      </w:r>
    </w:p>
    <w:p w14:paraId="5FE3815F"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p>
    <w:p w14:paraId="35E7021D"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2.1. Наименование муниципальной услуги: </w:t>
      </w:r>
      <w:r w:rsidRPr="00091665">
        <w:rPr>
          <w:rFonts w:ascii="Times New Roman" w:eastAsia="Times New Roman" w:hAnsi="Times New Roman"/>
          <w:spacing w:val="-4"/>
          <w:sz w:val="28"/>
          <w:szCs w:val="28"/>
          <w:lang w:eastAsia="zh-CN"/>
        </w:rPr>
        <w:t xml:space="preserve">«Предоставление разрешения (ордера) на </w:t>
      </w:r>
      <w:r w:rsidRPr="00091665">
        <w:rPr>
          <w:rFonts w:ascii="Times New Roman" w:hAnsi="Times New Roman"/>
          <w:b/>
          <w:sz w:val="28"/>
          <w:szCs w:val="28"/>
          <w:lang w:eastAsia="ru-RU"/>
        </w:rPr>
        <w:t xml:space="preserve">производство </w:t>
      </w:r>
      <w:r w:rsidRPr="00091665">
        <w:rPr>
          <w:rFonts w:ascii="Times New Roman" w:eastAsia="Times New Roman" w:hAnsi="Times New Roman"/>
          <w:spacing w:val="-4"/>
          <w:sz w:val="28"/>
          <w:szCs w:val="28"/>
          <w:lang w:eastAsia="zh-CN"/>
        </w:rPr>
        <w:t>земляных работ».</w:t>
      </w:r>
    </w:p>
    <w:p w14:paraId="7A48DBE3"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26B60474" w14:textId="58DE2829"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bookmarkStart w:id="0" w:name="sub_1022"/>
      <w:r w:rsidRPr="00091665">
        <w:rPr>
          <w:rFonts w:ascii="Times New Roman" w:eastAsia="Times New Roman" w:hAnsi="Times New Roman"/>
          <w:sz w:val="28"/>
          <w:szCs w:val="28"/>
          <w:lang w:eastAsia="zh-CN"/>
        </w:rPr>
        <w:t>Муниципальную услугу предоставляет: Администрация ОМСУ.</w:t>
      </w:r>
    </w:p>
    <w:p w14:paraId="2FD5AC9C" w14:textId="21A6D5FF"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Структурным подразделением, ответственным за предоставление муниципальной услуги, является </w:t>
      </w:r>
      <w:r>
        <w:rPr>
          <w:rFonts w:ascii="Times New Roman" w:eastAsia="Times New Roman" w:hAnsi="Times New Roman"/>
          <w:sz w:val="28"/>
          <w:szCs w:val="28"/>
          <w:lang w:eastAsia="zh-CN"/>
        </w:rPr>
        <w:t xml:space="preserve">администрация </w:t>
      </w:r>
      <w:r w:rsidRPr="00091665">
        <w:rPr>
          <w:rFonts w:ascii="Times New Roman" w:eastAsia="Times New Roman" w:hAnsi="Times New Roman"/>
          <w:sz w:val="28"/>
          <w:szCs w:val="28"/>
          <w:lang w:eastAsia="zh-CN"/>
        </w:rPr>
        <w:t>Лисинско</w:t>
      </w:r>
      <w:r>
        <w:rPr>
          <w:rFonts w:ascii="Times New Roman" w:eastAsia="Times New Roman" w:hAnsi="Times New Roman"/>
          <w:sz w:val="28"/>
          <w:szCs w:val="28"/>
          <w:lang w:eastAsia="zh-CN"/>
        </w:rPr>
        <w:t>го</w:t>
      </w:r>
      <w:r w:rsidRPr="00091665">
        <w:rPr>
          <w:rFonts w:ascii="Times New Roman" w:eastAsia="Times New Roman" w:hAnsi="Times New Roman"/>
          <w:sz w:val="28"/>
          <w:szCs w:val="28"/>
          <w:lang w:eastAsia="zh-CN"/>
        </w:rPr>
        <w:t xml:space="preserve"> сельско</w:t>
      </w:r>
      <w:r>
        <w:rPr>
          <w:rFonts w:ascii="Times New Roman" w:eastAsia="Times New Roman" w:hAnsi="Times New Roman"/>
          <w:sz w:val="28"/>
          <w:szCs w:val="28"/>
          <w:lang w:eastAsia="zh-CN"/>
        </w:rPr>
        <w:t>го</w:t>
      </w:r>
      <w:r w:rsidRPr="00091665">
        <w:rPr>
          <w:rFonts w:ascii="Times New Roman" w:eastAsia="Times New Roman" w:hAnsi="Times New Roman"/>
          <w:sz w:val="28"/>
          <w:szCs w:val="28"/>
          <w:lang w:eastAsia="zh-CN"/>
        </w:rPr>
        <w:t xml:space="preserve"> поселени</w:t>
      </w:r>
      <w:r>
        <w:rPr>
          <w:rFonts w:ascii="Times New Roman" w:eastAsia="Times New Roman" w:hAnsi="Times New Roman"/>
          <w:sz w:val="28"/>
          <w:szCs w:val="28"/>
          <w:lang w:eastAsia="zh-CN"/>
        </w:rPr>
        <w:t>я</w:t>
      </w:r>
      <w:r w:rsidRPr="00091665">
        <w:rPr>
          <w:rFonts w:ascii="Times New Roman" w:eastAsia="Times New Roman" w:hAnsi="Times New Roman"/>
          <w:sz w:val="28"/>
          <w:szCs w:val="28"/>
          <w:lang w:eastAsia="zh-CN"/>
        </w:rPr>
        <w:t xml:space="preserve"> Тосненского района Ленинградской области</w:t>
      </w:r>
    </w:p>
    <w:p w14:paraId="334BA7AD"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Заявление на получение муниципальной услуги с комплектом документов принимаются:</w:t>
      </w:r>
    </w:p>
    <w:p w14:paraId="786C6ADD"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1) при личной явке:</w:t>
      </w:r>
    </w:p>
    <w:p w14:paraId="724CAA60"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ОМСУ;</w:t>
      </w:r>
    </w:p>
    <w:p w14:paraId="02311C17"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 филиалах, отделах, удаленных рабочих местах ГБУ ЛО «МФЦ»;</w:t>
      </w:r>
    </w:p>
    <w:p w14:paraId="310F5188"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 без личной явки:</w:t>
      </w:r>
    </w:p>
    <w:p w14:paraId="33B7AA92"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 электронной форме через личный кабинет заявителя на ПГУ/ ЕПГУ.</w:t>
      </w:r>
    </w:p>
    <w:bookmarkEnd w:id="0"/>
    <w:p w14:paraId="28177D8E"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838743F"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8D06F8D"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091665">
        <w:rPr>
          <w:rFonts w:ascii="Times New Roman" w:eastAsia="Times New Roman" w:hAnsi="Times New Roman"/>
          <w:sz w:val="28"/>
          <w:szCs w:val="28"/>
          <w:lang w:eastAsia="zh-CN"/>
        </w:rPr>
        <w:lastRenderedPageBreak/>
        <w:t xml:space="preserve">идентификации и аутентификации, при условии совпадения сведений </w:t>
      </w:r>
      <w:r w:rsidRPr="00091665">
        <w:rPr>
          <w:rFonts w:ascii="Times New Roman" w:eastAsia="Times New Roman" w:hAnsi="Times New Roman"/>
          <w:sz w:val="28"/>
          <w:szCs w:val="28"/>
          <w:lang w:eastAsia="zh-CN"/>
        </w:rPr>
        <w:br/>
        <w:t>о физическом лице в указанных информационных системах;</w:t>
      </w:r>
    </w:p>
    <w:p w14:paraId="0F5445D3"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F075BB6"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2.3. Результатом предоставления муниципальной услуги является:</w:t>
      </w:r>
    </w:p>
    <w:p w14:paraId="48562777" w14:textId="77777777" w:rsidR="00091665" w:rsidRPr="00091665" w:rsidRDefault="00091665" w:rsidP="00091665">
      <w:pPr>
        <w:autoSpaceDE w:val="0"/>
        <w:autoSpaceDN w:val="0"/>
        <w:adjustRightInd w:val="0"/>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ru-RU"/>
        </w:rPr>
        <w:t>- выдача разрешения на производство земляных работ,</w:t>
      </w:r>
      <w:r w:rsidRPr="00091665">
        <w:rPr>
          <w:rFonts w:ascii="Times New Roman" w:eastAsia="Times New Roman" w:hAnsi="Times New Roman"/>
          <w:sz w:val="28"/>
          <w:szCs w:val="28"/>
          <w:lang w:eastAsia="zh-CN"/>
        </w:rPr>
        <w:t xml:space="preserve"> по форме к административному регламенту согласно приложению 4 (далее – разрешение (ордер);</w:t>
      </w:r>
    </w:p>
    <w:p w14:paraId="2C34CB9C" w14:textId="77777777" w:rsidR="00091665" w:rsidRPr="00091665" w:rsidRDefault="00091665" w:rsidP="00091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продление срока действия разрешения на производство земляных работ;</w:t>
      </w:r>
    </w:p>
    <w:p w14:paraId="0073EF2D" w14:textId="77777777" w:rsidR="00091665" w:rsidRPr="00091665" w:rsidRDefault="00091665" w:rsidP="00091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 уведомление об отказе в предоставлении услуги, согласно </w:t>
      </w:r>
      <w:proofErr w:type="gramStart"/>
      <w:r w:rsidRPr="00091665">
        <w:rPr>
          <w:rFonts w:ascii="Times New Roman" w:eastAsia="Times New Roman" w:hAnsi="Times New Roman"/>
          <w:sz w:val="28"/>
          <w:szCs w:val="28"/>
          <w:lang w:eastAsia="ru-RU"/>
        </w:rPr>
        <w:t>приложению  6</w:t>
      </w:r>
      <w:proofErr w:type="gramEnd"/>
    </w:p>
    <w:p w14:paraId="7AAB3A1B" w14:textId="77777777" w:rsidR="00091665" w:rsidRPr="00091665" w:rsidRDefault="00091665" w:rsidP="00091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 решение о закрытии (исполнении) разрешения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z w:val="28"/>
          <w:szCs w:val="28"/>
          <w:lang w:eastAsia="ru-RU"/>
        </w:rPr>
        <w:t xml:space="preserve">земляных работ </w:t>
      </w:r>
      <w:r w:rsidRPr="00091665">
        <w:rPr>
          <w:rFonts w:ascii="Times New Roman" w:eastAsia="Times New Roman" w:hAnsi="Times New Roman"/>
          <w:sz w:val="28"/>
          <w:szCs w:val="28"/>
          <w:lang w:eastAsia="zh-CN"/>
        </w:rPr>
        <w:t>по форме к административному регламенту согласно приложению 7</w:t>
      </w:r>
      <w:r w:rsidRPr="00091665">
        <w:rPr>
          <w:rFonts w:ascii="Times New Roman" w:eastAsia="Times New Roman" w:hAnsi="Times New Roman"/>
          <w:sz w:val="28"/>
          <w:szCs w:val="28"/>
          <w:lang w:eastAsia="ru-RU"/>
        </w:rPr>
        <w:t>.</w:t>
      </w:r>
    </w:p>
    <w:p w14:paraId="15E116D2" w14:textId="77777777" w:rsidR="00091665" w:rsidRPr="00091665" w:rsidRDefault="00091665" w:rsidP="00091665">
      <w:pPr>
        <w:suppressAutoHyphens/>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Предоставление муниципальной услуги завершается получением заявителем одного из следующих документов:</w:t>
      </w:r>
    </w:p>
    <w:p w14:paraId="773542CA"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 </w:t>
      </w:r>
      <w:r w:rsidRPr="00091665">
        <w:rPr>
          <w:rFonts w:ascii="Times New Roman" w:eastAsia="Times New Roman" w:hAnsi="Times New Roman"/>
          <w:spacing w:val="-4"/>
          <w:sz w:val="28"/>
          <w:szCs w:val="28"/>
          <w:lang w:eastAsia="zh-CN"/>
        </w:rPr>
        <w:t xml:space="preserve">предоставление разрешения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pacing w:val="-4"/>
          <w:sz w:val="28"/>
          <w:szCs w:val="28"/>
          <w:lang w:eastAsia="zh-CN"/>
        </w:rPr>
        <w:t>земляных работ</w:t>
      </w:r>
      <w:r w:rsidRPr="00091665">
        <w:rPr>
          <w:rFonts w:ascii="Times New Roman" w:eastAsia="Times New Roman" w:hAnsi="Times New Roman"/>
          <w:sz w:val="28"/>
          <w:szCs w:val="28"/>
          <w:lang w:eastAsia="zh-CN"/>
        </w:rPr>
        <w:t>;</w:t>
      </w:r>
    </w:p>
    <w:p w14:paraId="51502AAE"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мотивированный отказ в предоставлении разрешения</w:t>
      </w:r>
      <w:r w:rsidRPr="00091665">
        <w:rPr>
          <w:rFonts w:ascii="Times New Roman" w:eastAsia="Times New Roman" w:hAnsi="Times New Roman"/>
          <w:spacing w:val="-4"/>
          <w:sz w:val="28"/>
          <w:szCs w:val="28"/>
          <w:lang w:eastAsia="zh-CN"/>
        </w:rPr>
        <w:t xml:space="preserve"> </w:t>
      </w:r>
      <w:r w:rsidRPr="00091665">
        <w:rPr>
          <w:rFonts w:ascii="Times New Roman" w:eastAsia="Times New Roman" w:hAnsi="Times New Roman"/>
          <w:sz w:val="28"/>
          <w:szCs w:val="28"/>
          <w:lang w:eastAsia="zh-CN"/>
        </w:rPr>
        <w:t xml:space="preserve">(ордера) </w:t>
      </w:r>
      <w:r w:rsidRPr="00091665">
        <w:rPr>
          <w:rFonts w:ascii="Times New Roman" w:eastAsia="Times New Roman" w:hAnsi="Times New Roman"/>
          <w:spacing w:val="-4"/>
          <w:sz w:val="28"/>
          <w:szCs w:val="28"/>
          <w:lang w:eastAsia="zh-CN"/>
        </w:rPr>
        <w:t xml:space="preserve">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pacing w:val="-4"/>
          <w:sz w:val="28"/>
          <w:szCs w:val="28"/>
          <w:lang w:eastAsia="zh-CN"/>
        </w:rPr>
        <w:t>земляных работ</w:t>
      </w:r>
      <w:r w:rsidRPr="00091665">
        <w:rPr>
          <w:rFonts w:ascii="Times New Roman" w:eastAsia="Times New Roman" w:hAnsi="Times New Roman"/>
          <w:sz w:val="28"/>
          <w:szCs w:val="28"/>
          <w:lang w:eastAsia="zh-CN"/>
        </w:rPr>
        <w:t>;</w:t>
      </w:r>
    </w:p>
    <w:p w14:paraId="0B823340"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 проставление отметки о продлении срока действия разрешения (ордера)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pacing w:val="-4"/>
          <w:sz w:val="28"/>
          <w:szCs w:val="28"/>
          <w:lang w:eastAsia="zh-CN"/>
        </w:rPr>
        <w:t>земляных работ</w:t>
      </w:r>
      <w:r w:rsidRPr="00091665">
        <w:rPr>
          <w:rFonts w:ascii="Times New Roman" w:eastAsia="Times New Roman" w:hAnsi="Times New Roman"/>
          <w:sz w:val="28"/>
          <w:szCs w:val="28"/>
          <w:lang w:eastAsia="zh-CN"/>
        </w:rPr>
        <w:t>;</w:t>
      </w:r>
    </w:p>
    <w:p w14:paraId="1CF4D028"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 закрытие </w:t>
      </w:r>
      <w:r w:rsidRPr="00091665">
        <w:rPr>
          <w:rFonts w:ascii="Times New Roman" w:eastAsia="Times New Roman" w:hAnsi="Times New Roman"/>
          <w:sz w:val="28"/>
          <w:szCs w:val="28"/>
          <w:lang w:eastAsia="ru-RU"/>
        </w:rPr>
        <w:t xml:space="preserve">(исполнение) </w:t>
      </w:r>
      <w:r w:rsidRPr="00091665">
        <w:rPr>
          <w:rFonts w:ascii="Times New Roman" w:eastAsia="Times New Roman" w:hAnsi="Times New Roman"/>
          <w:sz w:val="28"/>
          <w:szCs w:val="28"/>
          <w:lang w:eastAsia="zh-CN"/>
        </w:rPr>
        <w:t xml:space="preserve">разрешения (ордера)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pacing w:val="-4"/>
          <w:sz w:val="28"/>
          <w:szCs w:val="28"/>
          <w:lang w:eastAsia="zh-CN"/>
        </w:rPr>
        <w:t>земляных работ</w:t>
      </w:r>
      <w:r w:rsidRPr="00091665">
        <w:rPr>
          <w:rFonts w:ascii="Times New Roman" w:eastAsia="Times New Roman" w:hAnsi="Times New Roman"/>
          <w:sz w:val="28"/>
          <w:szCs w:val="28"/>
          <w:lang w:eastAsia="zh-CN"/>
        </w:rPr>
        <w:t xml:space="preserve"> (проставление отметки в разрешении о закрытии </w:t>
      </w:r>
      <w:r w:rsidRPr="00091665">
        <w:rPr>
          <w:rFonts w:ascii="Times New Roman" w:eastAsia="Times New Roman" w:hAnsi="Times New Roman"/>
          <w:sz w:val="28"/>
          <w:szCs w:val="28"/>
          <w:lang w:eastAsia="ru-RU"/>
        </w:rPr>
        <w:t>(исполнении)</w:t>
      </w:r>
      <w:r w:rsidRPr="00091665">
        <w:rPr>
          <w:rFonts w:ascii="Times New Roman" w:eastAsia="Times New Roman" w:hAnsi="Times New Roman"/>
          <w:sz w:val="28"/>
          <w:szCs w:val="28"/>
          <w:lang w:eastAsia="zh-CN"/>
        </w:rPr>
        <w:t>).</w:t>
      </w:r>
    </w:p>
    <w:p w14:paraId="76E240F4"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Результат предоставления муниципальной услуги предоставляется </w:t>
      </w:r>
      <w:r w:rsidRPr="00091665">
        <w:rPr>
          <w:rFonts w:ascii="Times New Roman" w:eastAsia="Times New Roman" w:hAnsi="Times New Roman"/>
          <w:sz w:val="28"/>
          <w:szCs w:val="28"/>
          <w:lang w:eastAsia="zh-CN"/>
        </w:rPr>
        <w:br/>
        <w:t xml:space="preserve">(в соответствии со способом, указанным заявителем при подаче заявления </w:t>
      </w:r>
      <w:r w:rsidRPr="00091665">
        <w:rPr>
          <w:rFonts w:ascii="Times New Roman" w:eastAsia="Times New Roman" w:hAnsi="Times New Roman"/>
          <w:sz w:val="28"/>
          <w:szCs w:val="28"/>
          <w:lang w:eastAsia="zh-CN"/>
        </w:rPr>
        <w:br/>
        <w:t>и документов):</w:t>
      </w:r>
    </w:p>
    <w:p w14:paraId="60E2DA35"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1) при личной явке:</w:t>
      </w:r>
    </w:p>
    <w:p w14:paraId="79DA0FF9"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 администрации;</w:t>
      </w:r>
    </w:p>
    <w:p w14:paraId="3DA3B2CD"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 филиалах, отделах, удаленных рабочих местах ГБУ ЛО «МФЦ»;</w:t>
      </w:r>
    </w:p>
    <w:p w14:paraId="4C0F3950"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 без личной явки:</w:t>
      </w:r>
    </w:p>
    <w:p w14:paraId="7F169FE7"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на адрес электронной почты;</w:t>
      </w:r>
    </w:p>
    <w:p w14:paraId="22016C10"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highlight w:val="yellow"/>
          <w:lang w:eastAsia="zh-CN"/>
        </w:rPr>
      </w:pPr>
      <w:r w:rsidRPr="00091665">
        <w:rPr>
          <w:rFonts w:ascii="Times New Roman" w:eastAsia="Times New Roman" w:hAnsi="Times New Roman"/>
          <w:sz w:val="28"/>
          <w:szCs w:val="28"/>
          <w:lang w:eastAsia="zh-CN"/>
        </w:rPr>
        <w:t>в электронной форме через личный кабинет заявителя на ПГУ ЛО/ЕПГУ;</w:t>
      </w:r>
    </w:p>
    <w:p w14:paraId="2B9B6121" w14:textId="77777777" w:rsidR="00091665" w:rsidRPr="00091665" w:rsidRDefault="00091665" w:rsidP="00091665">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2.4. Срок предоставления муниципальной услуги со дня подачи заявления о предоставлении услуги:</w:t>
      </w:r>
    </w:p>
    <w:p w14:paraId="02E9F520" w14:textId="77777777" w:rsidR="00091665" w:rsidRPr="00091665" w:rsidRDefault="00091665" w:rsidP="00091665">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при</w:t>
      </w:r>
      <w:r w:rsidRPr="00091665">
        <w:rPr>
          <w:rFonts w:eastAsia="Times New Roman"/>
          <w:sz w:val="28"/>
          <w:szCs w:val="28"/>
          <w:lang w:eastAsia="zh-CN"/>
        </w:rPr>
        <w:t xml:space="preserve"> </w:t>
      </w:r>
      <w:r w:rsidRPr="00091665">
        <w:rPr>
          <w:rFonts w:ascii="Times New Roman" w:eastAsia="Times New Roman" w:hAnsi="Times New Roman"/>
          <w:color w:val="000000"/>
          <w:sz w:val="28"/>
          <w:szCs w:val="28"/>
          <w:lang w:eastAsia="zh-CN"/>
        </w:rPr>
        <w:t xml:space="preserve">предоставлении </w:t>
      </w:r>
      <w:r w:rsidRPr="00091665">
        <w:rPr>
          <w:rFonts w:ascii="Times New Roman" w:eastAsia="Times New Roman" w:hAnsi="Times New Roman"/>
          <w:sz w:val="28"/>
          <w:szCs w:val="28"/>
          <w:lang w:eastAsia="zh-CN"/>
        </w:rPr>
        <w:t xml:space="preserve">разрешения (ордера)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z w:val="28"/>
          <w:szCs w:val="28"/>
          <w:lang w:eastAsia="zh-CN"/>
        </w:rPr>
        <w:t xml:space="preserve">земляных работ не должен </w:t>
      </w:r>
      <w:proofErr w:type="gramStart"/>
      <w:r w:rsidRPr="00091665">
        <w:rPr>
          <w:rFonts w:ascii="Times New Roman" w:eastAsia="Times New Roman" w:hAnsi="Times New Roman"/>
          <w:sz w:val="28"/>
          <w:szCs w:val="28"/>
          <w:lang w:eastAsia="zh-CN"/>
        </w:rPr>
        <w:t xml:space="preserve">превышать </w:t>
      </w:r>
      <w:r w:rsidRPr="00091665">
        <w:rPr>
          <w:rFonts w:ascii="Times New Roman" w:eastAsia="Times New Roman" w:hAnsi="Times New Roman"/>
          <w:color w:val="000000"/>
          <w:sz w:val="28"/>
          <w:szCs w:val="28"/>
          <w:lang w:eastAsia="zh-CN"/>
        </w:rPr>
        <w:t xml:space="preserve"> 10</w:t>
      </w:r>
      <w:proofErr w:type="gramEnd"/>
      <w:r w:rsidRPr="00091665">
        <w:rPr>
          <w:rFonts w:ascii="Times New Roman" w:eastAsia="Times New Roman" w:hAnsi="Times New Roman"/>
          <w:color w:val="000000"/>
          <w:sz w:val="28"/>
          <w:szCs w:val="28"/>
          <w:lang w:eastAsia="zh-CN"/>
        </w:rPr>
        <w:t xml:space="preserve"> </w:t>
      </w:r>
      <w:r w:rsidRPr="00091665">
        <w:rPr>
          <w:rFonts w:ascii="Times New Roman" w:eastAsia="Times New Roman" w:hAnsi="Times New Roman"/>
          <w:sz w:val="28"/>
          <w:szCs w:val="28"/>
          <w:lang w:eastAsia="zh-CN"/>
        </w:rPr>
        <w:t>рабочих дней со дня регистрации заявления в Администрации;</w:t>
      </w:r>
    </w:p>
    <w:p w14:paraId="646D80B3" w14:textId="77777777" w:rsidR="00091665" w:rsidRPr="00091665" w:rsidRDefault="00091665" w:rsidP="00091665">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 при предоставлении разрешения (ордера)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z w:val="28"/>
          <w:szCs w:val="28"/>
          <w:lang w:eastAsia="zh-CN"/>
        </w:rPr>
        <w:t xml:space="preserve">земляных </w:t>
      </w:r>
      <w:r w:rsidRPr="00091665">
        <w:rPr>
          <w:rFonts w:ascii="Times New Roman" w:eastAsia="Times New Roman" w:hAnsi="Times New Roman"/>
          <w:sz w:val="28"/>
          <w:szCs w:val="28"/>
          <w:lang w:eastAsia="zh-CN"/>
        </w:rPr>
        <w:lastRenderedPageBreak/>
        <w:t>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14:paraId="57EF3615" w14:textId="77777777" w:rsidR="00091665" w:rsidRPr="00091665" w:rsidRDefault="00091665" w:rsidP="00091665">
      <w:pPr>
        <w:suppressAutoHyphens/>
        <w:spacing w:after="0" w:line="240" w:lineRule="auto"/>
        <w:ind w:firstLine="540"/>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 при предоставлении разрешения (ордера)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z w:val="28"/>
          <w:szCs w:val="28"/>
          <w:lang w:eastAsia="zh-CN"/>
        </w:rPr>
        <w:t xml:space="preserve">земляных работ по основанию, предусмотренному в пункте </w:t>
      </w:r>
      <w:r w:rsidRPr="00091665">
        <w:rPr>
          <w:rFonts w:ascii="Times New Roman" w:eastAsia="Times New Roman" w:hAnsi="Times New Roman"/>
          <w:sz w:val="28"/>
          <w:szCs w:val="28"/>
          <w:lang w:eastAsia="ru-RU"/>
        </w:rPr>
        <w:t xml:space="preserve">1.2.3.12 настоящего административного регламента, </w:t>
      </w:r>
      <w:r w:rsidRPr="00091665">
        <w:rPr>
          <w:rFonts w:ascii="Times New Roman" w:eastAsia="Times New Roman" w:hAnsi="Times New Roman"/>
          <w:sz w:val="28"/>
          <w:szCs w:val="28"/>
          <w:lang w:eastAsia="zh-CN"/>
        </w:rPr>
        <w:t xml:space="preserve">не должен превышать </w:t>
      </w:r>
      <w:r w:rsidRPr="00091665">
        <w:rPr>
          <w:rFonts w:ascii="Times New Roman" w:eastAsia="Times New Roman" w:hAnsi="Times New Roman"/>
          <w:color w:val="000000"/>
          <w:sz w:val="28"/>
          <w:szCs w:val="28"/>
          <w:lang w:eastAsia="zh-CN"/>
        </w:rPr>
        <w:t xml:space="preserve">5 </w:t>
      </w:r>
      <w:r w:rsidRPr="00091665">
        <w:rPr>
          <w:rFonts w:ascii="Times New Roman" w:eastAsia="Times New Roman" w:hAnsi="Times New Roman"/>
          <w:sz w:val="28"/>
          <w:szCs w:val="28"/>
          <w:lang w:eastAsia="zh-CN"/>
        </w:rPr>
        <w:t>рабочих дней со дня регистрации заявления в Администрации,</w:t>
      </w:r>
      <w:r w:rsidRPr="00091665">
        <w:rPr>
          <w:rFonts w:ascii="Times New Roman" w:eastAsia="Times New Roman" w:hAnsi="Times New Roman"/>
          <w:sz w:val="28"/>
          <w:szCs w:val="28"/>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091665">
        <w:rPr>
          <w:rFonts w:ascii="Times New Roman" w:eastAsia="Times New Roman" w:hAnsi="Times New Roman"/>
          <w:sz w:val="28"/>
          <w:szCs w:val="28"/>
          <w:lang w:eastAsia="zh-CN"/>
        </w:rPr>
        <w:t>;</w:t>
      </w:r>
    </w:p>
    <w:p w14:paraId="0EFAB96B" w14:textId="77777777" w:rsidR="00091665" w:rsidRPr="00091665" w:rsidRDefault="00091665" w:rsidP="00091665">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при продлении</w:t>
      </w:r>
      <w:r w:rsidRPr="00091665">
        <w:rPr>
          <w:rFonts w:ascii="Times New Roman" w:eastAsia="Times New Roman" w:hAnsi="Times New Roman"/>
          <w:bCs/>
          <w:sz w:val="28"/>
          <w:szCs w:val="28"/>
          <w:lang w:eastAsia="zh-CN"/>
        </w:rPr>
        <w:t xml:space="preserve"> разрешения (ордера)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bCs/>
          <w:sz w:val="28"/>
          <w:szCs w:val="28"/>
          <w:lang w:eastAsia="zh-CN"/>
        </w:rPr>
        <w:t>земляных работ</w:t>
      </w:r>
      <w:r w:rsidRPr="00091665">
        <w:rPr>
          <w:rFonts w:ascii="Times New Roman" w:eastAsia="Times New Roman" w:hAnsi="Times New Roman"/>
          <w:sz w:val="28"/>
          <w:szCs w:val="28"/>
          <w:lang w:eastAsia="zh-CN"/>
        </w:rPr>
        <w:t xml:space="preserve"> - не более 3 рабочих дней со дня регистрации заявления в Администрации;</w:t>
      </w:r>
    </w:p>
    <w:p w14:paraId="43A80607" w14:textId="77777777" w:rsidR="00091665" w:rsidRPr="00091665" w:rsidRDefault="00091665" w:rsidP="00091665">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при закрытии </w:t>
      </w:r>
      <w:r w:rsidRPr="00091665">
        <w:rPr>
          <w:rFonts w:ascii="Times New Roman" w:eastAsia="Times New Roman" w:hAnsi="Times New Roman"/>
          <w:sz w:val="28"/>
          <w:szCs w:val="28"/>
          <w:lang w:eastAsia="ru-RU"/>
        </w:rPr>
        <w:t>(исполнении)</w:t>
      </w:r>
      <w:r w:rsidRPr="00091665">
        <w:rPr>
          <w:rFonts w:ascii="Times New Roman" w:eastAsia="Times New Roman" w:hAnsi="Times New Roman"/>
          <w:color w:val="FF0000"/>
          <w:sz w:val="28"/>
          <w:szCs w:val="28"/>
          <w:lang w:eastAsia="ru-RU"/>
        </w:rPr>
        <w:t xml:space="preserve"> </w:t>
      </w:r>
      <w:r w:rsidRPr="00091665">
        <w:rPr>
          <w:rFonts w:ascii="Times New Roman" w:eastAsia="Times New Roman" w:hAnsi="Times New Roman"/>
          <w:bCs/>
          <w:sz w:val="28"/>
          <w:szCs w:val="28"/>
          <w:lang w:eastAsia="zh-CN"/>
        </w:rPr>
        <w:t xml:space="preserve">разрешения (ордера)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bCs/>
          <w:sz w:val="28"/>
          <w:szCs w:val="28"/>
          <w:lang w:eastAsia="zh-CN"/>
        </w:rPr>
        <w:t>земляных работ</w:t>
      </w:r>
      <w:r w:rsidRPr="00091665">
        <w:rPr>
          <w:rFonts w:ascii="Times New Roman" w:eastAsia="Times New Roman" w:hAnsi="Times New Roman"/>
          <w:sz w:val="28"/>
          <w:szCs w:val="28"/>
          <w:lang w:eastAsia="zh-CN"/>
        </w:rPr>
        <w:t xml:space="preserve"> - не более 5 рабочих дней со дня регистрации заявления в Администрации.</w:t>
      </w:r>
    </w:p>
    <w:p w14:paraId="1FFC1150" w14:textId="77777777" w:rsidR="00091665" w:rsidRPr="00091665" w:rsidRDefault="00091665" w:rsidP="00091665">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091665">
        <w:rPr>
          <w:rFonts w:ascii="Times New Roman" w:eastAsia="Times New Roman" w:hAnsi="Times New Roman"/>
          <w:sz w:val="28"/>
          <w:szCs w:val="28"/>
          <w:lang w:eastAsia="zh-CN"/>
        </w:rPr>
        <w:t>аварийно</w:t>
      </w:r>
      <w:proofErr w:type="spellEnd"/>
      <w:r w:rsidRPr="00091665">
        <w:rPr>
          <w:rFonts w:ascii="Times New Roman" w:eastAsia="Times New Roman" w:hAnsi="Times New Roman"/>
          <w:sz w:val="28"/>
          <w:szCs w:val="28"/>
          <w:lang w:eastAsia="zh-CN"/>
        </w:rPr>
        <w:t xml:space="preserve"> - восстановительных работ соответствующего заявления.</w:t>
      </w:r>
    </w:p>
    <w:p w14:paraId="2430EA94" w14:textId="77777777" w:rsidR="00091665" w:rsidRPr="00091665" w:rsidRDefault="00091665" w:rsidP="00091665">
      <w:pPr>
        <w:widowControl w:val="0"/>
        <w:suppressAutoHyphens/>
        <w:autoSpaceDE w:val="0"/>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zh-CN"/>
        </w:rPr>
        <w:t xml:space="preserve">2.4.2. </w:t>
      </w:r>
      <w:r w:rsidRPr="00091665">
        <w:rPr>
          <w:rFonts w:ascii="Times New Roman" w:eastAsia="Times New Roman" w:hAnsi="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03A3F24E" w14:textId="77777777" w:rsidR="00091665" w:rsidRPr="00091665" w:rsidRDefault="00091665" w:rsidP="00091665">
      <w:pPr>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zh-CN"/>
        </w:rPr>
        <w:t>2.4.3.</w:t>
      </w:r>
      <w:r w:rsidRPr="00091665">
        <w:rPr>
          <w:rFonts w:eastAsia="Times New Roman"/>
          <w:sz w:val="28"/>
          <w:szCs w:val="28"/>
          <w:lang w:eastAsia="zh-CN"/>
        </w:rPr>
        <w:t xml:space="preserve"> </w:t>
      </w:r>
      <w:r w:rsidRPr="00091665">
        <w:rPr>
          <w:rFonts w:ascii="Times New Roman" w:eastAsia="Times New Roman" w:hAnsi="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14:paraId="43935933" w14:textId="77777777" w:rsidR="00091665" w:rsidRPr="00091665" w:rsidRDefault="00091665" w:rsidP="00091665">
      <w:pPr>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2.5. Правовые основания для предоставления муниципальной услуги:</w:t>
      </w:r>
    </w:p>
    <w:p w14:paraId="06D1E295" w14:textId="77777777" w:rsidR="00091665" w:rsidRPr="00091665" w:rsidRDefault="00091665" w:rsidP="00091665">
      <w:pPr>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Земельный кодекс Российской Федерации от 25.10.2001 № 136-ФЗ;</w:t>
      </w:r>
    </w:p>
    <w:p w14:paraId="3CEE1491" w14:textId="77777777" w:rsidR="00091665" w:rsidRPr="00091665" w:rsidRDefault="00091665" w:rsidP="00091665">
      <w:pPr>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Градостроительный кодекс Российской Федерации от 29.12.2004 № 190-ФЗ;</w:t>
      </w:r>
    </w:p>
    <w:p w14:paraId="1497DF7C" w14:textId="77777777" w:rsidR="00091665" w:rsidRPr="00091665" w:rsidRDefault="00091665" w:rsidP="00091665">
      <w:pPr>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Федеральный закон от 06.10.2003 № 131-ФЗ «Об общих принципах организации местного самоуправления в Российской Федерации»;</w:t>
      </w:r>
    </w:p>
    <w:p w14:paraId="2165659A" w14:textId="77777777" w:rsidR="00091665" w:rsidRPr="00091665" w:rsidRDefault="00091665" w:rsidP="00091665">
      <w:pPr>
        <w:spacing w:after="0" w:line="240" w:lineRule="auto"/>
        <w:ind w:firstLine="709"/>
        <w:jc w:val="both"/>
        <w:rPr>
          <w:rFonts w:ascii="Times New Roman" w:eastAsia="Times New Roman" w:hAnsi="Times New Roman"/>
          <w:strike/>
          <w:sz w:val="28"/>
          <w:szCs w:val="28"/>
          <w:lang w:eastAsia="zh-CN"/>
        </w:rPr>
      </w:pPr>
      <w:r w:rsidRPr="00091665">
        <w:rPr>
          <w:rFonts w:ascii="Times New Roman" w:eastAsia="Times New Roman" w:hAnsi="Times New Roman"/>
          <w:sz w:val="28"/>
          <w:szCs w:val="28"/>
          <w:lang w:eastAsia="zh-CN"/>
        </w:rPr>
        <w:t>настоящий административный регламент;</w:t>
      </w:r>
    </w:p>
    <w:p w14:paraId="49F77859" w14:textId="77777777" w:rsidR="00091665" w:rsidRPr="00091665" w:rsidRDefault="00091665" w:rsidP="00091665">
      <w:pPr>
        <w:spacing w:after="0" w:line="240" w:lineRule="auto"/>
        <w:ind w:firstLine="709"/>
        <w:jc w:val="both"/>
        <w:rPr>
          <w:rFonts w:ascii="Times New Roman" w:eastAsia="Times New Roman" w:hAnsi="Times New Roman"/>
          <w:bCs/>
          <w:sz w:val="28"/>
          <w:szCs w:val="28"/>
          <w:lang w:eastAsia="zh-CN"/>
        </w:rPr>
      </w:pPr>
      <w:r w:rsidRPr="00091665">
        <w:rPr>
          <w:rFonts w:ascii="Times New Roman" w:eastAsia="Times New Roman" w:hAnsi="Times New Roman"/>
          <w:sz w:val="28"/>
          <w:szCs w:val="28"/>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5D0B909"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1) документ, удостоверяющий личность заявителя. В случае направления заявления посредством ЕПГУ сведения из документа, </w:t>
      </w:r>
      <w:r w:rsidRPr="00091665">
        <w:rPr>
          <w:rFonts w:ascii="Times New Roman" w:eastAsia="Times New Roman" w:hAnsi="Times New Roman"/>
          <w:sz w:val="28"/>
          <w:szCs w:val="28"/>
          <w:lang w:eastAsia="zh-CN"/>
        </w:rPr>
        <w:lastRenderedPageBreak/>
        <w:t xml:space="preserve">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23576BC8"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6BCEA581"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091665">
        <w:rPr>
          <w:rFonts w:ascii="Times New Roman" w:eastAsia="Times New Roman" w:hAnsi="Times New Roman"/>
          <w:sz w:val="28"/>
          <w:szCs w:val="28"/>
          <w:lang w:eastAsia="zh-CN"/>
        </w:rPr>
        <w:t>sig</w:t>
      </w:r>
      <w:proofErr w:type="spellEnd"/>
      <w:r w:rsidRPr="00091665">
        <w:rPr>
          <w:rFonts w:ascii="Times New Roman" w:eastAsia="Times New Roman" w:hAnsi="Times New Roman"/>
          <w:sz w:val="28"/>
          <w:szCs w:val="28"/>
          <w:lang w:eastAsia="zh-CN"/>
        </w:rPr>
        <w:t xml:space="preserve">; </w:t>
      </w:r>
    </w:p>
    <w:p w14:paraId="71B03B7F"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3) Гарантийное письмо по восстановлению покрытия; </w:t>
      </w:r>
    </w:p>
    <w:p w14:paraId="10E77E3C"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1BE28A75"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5) договор на проведение работ, в случае если работы будут проводиться подрядной организацией;</w:t>
      </w:r>
    </w:p>
    <w:p w14:paraId="5CE668FE"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0E56C4D9"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31CA73E0"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bCs/>
          <w:sz w:val="28"/>
          <w:szCs w:val="28"/>
          <w:lang w:eastAsia="zh-CN"/>
        </w:rPr>
      </w:pPr>
      <w:r w:rsidRPr="00091665">
        <w:rPr>
          <w:rFonts w:ascii="Times New Roman" w:eastAsia="Times New Roman" w:hAnsi="Times New Roman"/>
          <w:bCs/>
          <w:sz w:val="28"/>
          <w:szCs w:val="28"/>
          <w:lang w:eastAsia="zh-CN"/>
        </w:rPr>
        <w:t xml:space="preserve">2.6.1. Для получения разрешения (ордера)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bCs/>
          <w:sz w:val="28"/>
          <w:szCs w:val="28"/>
          <w:lang w:eastAsia="zh-CN"/>
        </w:rPr>
        <w:t xml:space="preserve">земляных работ заявитель подает следующие документы: </w:t>
      </w:r>
    </w:p>
    <w:p w14:paraId="3ECC374F"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1) проект производства работ (за исключением </w:t>
      </w:r>
      <w:r w:rsidRPr="00091665">
        <w:rPr>
          <w:rFonts w:ascii="Times New Roman" w:eastAsia="Times New Roman" w:hAnsi="Times New Roman"/>
          <w:sz w:val="28"/>
          <w:szCs w:val="28"/>
          <w:lang w:eastAsia="ru-RU"/>
        </w:rPr>
        <w:t>случаев, предусмотренных в пунктах 1.2.3.5, 1.2.3.6, 1.2.3.10, 1.2.3.12 настоящего административного регламента)</w:t>
      </w:r>
      <w:r w:rsidRPr="00091665">
        <w:rPr>
          <w:rFonts w:ascii="Times New Roman" w:eastAsia="Times New Roman" w:hAnsi="Times New Roman"/>
          <w:sz w:val="28"/>
          <w:szCs w:val="28"/>
          <w:lang w:eastAsia="zh-CN"/>
        </w:rPr>
        <w:t>, который содержит:</w:t>
      </w:r>
    </w:p>
    <w:p w14:paraId="3B72B0DC"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39F7B5A0"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lastRenderedPageBreak/>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6EFF7C76"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5A56A3B1"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48D29BA3"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52A989FD"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4D1F9D94"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highlight w:val="yellow"/>
          <w:lang w:eastAsia="zh-CN"/>
        </w:rPr>
      </w:pPr>
    </w:p>
    <w:p w14:paraId="50ED1B78"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1.1.) проект производства работ (для </w:t>
      </w:r>
      <w:r w:rsidRPr="00091665">
        <w:rPr>
          <w:rFonts w:ascii="Times New Roman" w:eastAsia="Times New Roman" w:hAnsi="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091665">
        <w:rPr>
          <w:rFonts w:ascii="Times New Roman" w:eastAsia="Times New Roman" w:hAnsi="Times New Roman"/>
          <w:sz w:val="28"/>
          <w:szCs w:val="28"/>
          <w:lang w:eastAsia="zh-CN"/>
        </w:rPr>
        <w:t xml:space="preserve"> который содержит:</w:t>
      </w:r>
    </w:p>
    <w:p w14:paraId="3343A93B"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45BFFFB8" w14:textId="77777777" w:rsidR="00091665" w:rsidRPr="00091665" w:rsidRDefault="00091665" w:rsidP="0009166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 графическую часть: схема расположения объектов, на инженерно-топографическом плане М 1:500 с указанием границ проводимых работ, </w:t>
      </w:r>
      <w:r w:rsidRPr="00091665">
        <w:rPr>
          <w:rFonts w:ascii="Times New Roman" w:eastAsia="Times New Roman" w:hAnsi="Times New Roman"/>
          <w:sz w:val="28"/>
          <w:szCs w:val="28"/>
          <w:lang w:eastAsia="zh-CN"/>
        </w:rPr>
        <w:lastRenderedPageBreak/>
        <w:t xml:space="preserve">разрытий; расположением проектируемых зданий, сооружений и коммуникаций; </w:t>
      </w:r>
    </w:p>
    <w:p w14:paraId="71C21407"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3D8736BF"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074C0DF0"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0BBF6DC8" w14:textId="77777777" w:rsidR="00091665" w:rsidRPr="00091665" w:rsidRDefault="00091665" w:rsidP="0009166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14:paraId="49E350F8"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ru-RU"/>
        </w:rPr>
        <w:t xml:space="preserve">1.2.)  </w:t>
      </w:r>
      <w:r w:rsidRPr="00091665">
        <w:rPr>
          <w:rFonts w:ascii="Times New Roman" w:eastAsia="Times New Roman" w:hAnsi="Times New Roman"/>
          <w:sz w:val="28"/>
          <w:szCs w:val="28"/>
          <w:lang w:eastAsia="zh-CN"/>
        </w:rPr>
        <w:t xml:space="preserve">проект производства работ (для </w:t>
      </w:r>
      <w:r w:rsidRPr="00091665">
        <w:rPr>
          <w:rFonts w:ascii="Times New Roman" w:eastAsia="Times New Roman" w:hAnsi="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091665">
        <w:rPr>
          <w:rFonts w:ascii="Times New Roman" w:eastAsia="Times New Roman" w:hAnsi="Times New Roman"/>
          <w:sz w:val="28"/>
          <w:szCs w:val="28"/>
          <w:lang w:eastAsia="zh-CN"/>
        </w:rPr>
        <w:t xml:space="preserve"> который содержит:</w:t>
      </w:r>
    </w:p>
    <w:p w14:paraId="30A62697"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14:paraId="7123494B" w14:textId="77777777" w:rsidR="00091665" w:rsidRPr="00091665" w:rsidRDefault="00091665" w:rsidP="00091665">
      <w:pPr>
        <w:suppressAutoHyphens/>
        <w:spacing w:after="0" w:line="240" w:lineRule="auto"/>
        <w:ind w:firstLine="709"/>
        <w:contextualSpacing/>
        <w:jc w:val="both"/>
        <w:rPr>
          <w:rFonts w:ascii="Times New Roman" w:hAnsi="Times New Roman"/>
          <w:sz w:val="28"/>
          <w:szCs w:val="28"/>
        </w:rPr>
      </w:pPr>
      <w:r w:rsidRPr="00091665">
        <w:rPr>
          <w:rFonts w:ascii="Times New Roman" w:hAnsi="Times New Roman"/>
          <w:sz w:val="28"/>
          <w:szCs w:val="28"/>
        </w:rPr>
        <w:t xml:space="preserve">- графическую схему места производства земляных работ с </w:t>
      </w:r>
      <w:r w:rsidRPr="00091665">
        <w:rPr>
          <w:rFonts w:ascii="Times New Roman" w:hAnsi="Times New Roman"/>
          <w:color w:val="333333"/>
          <w:sz w:val="28"/>
          <w:szCs w:val="28"/>
          <w:shd w:val="clear" w:color="auto" w:fill="FFFFFF"/>
        </w:rPr>
        <w:t>указанием границ проводимых </w:t>
      </w:r>
      <w:r w:rsidRPr="00091665">
        <w:rPr>
          <w:rFonts w:ascii="Times New Roman" w:hAnsi="Times New Roman"/>
          <w:bCs/>
          <w:color w:val="333333"/>
          <w:sz w:val="28"/>
          <w:szCs w:val="28"/>
          <w:shd w:val="clear" w:color="auto" w:fill="FFFFFF"/>
        </w:rPr>
        <w:t>работ</w:t>
      </w:r>
      <w:r w:rsidRPr="00091665">
        <w:rPr>
          <w:rFonts w:ascii="Times New Roman" w:hAnsi="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091665">
        <w:rPr>
          <w:rFonts w:ascii="Times New Roman" w:hAnsi="Times New Roman"/>
          <w:sz w:val="28"/>
          <w:szCs w:val="28"/>
        </w:rPr>
        <w:t>Указанная  схема</w:t>
      </w:r>
      <w:proofErr w:type="gramEnd"/>
      <w:r w:rsidRPr="00091665">
        <w:rPr>
          <w:rFonts w:ascii="Times New Roman" w:hAnsi="Times New Roman"/>
          <w:sz w:val="28"/>
          <w:szCs w:val="28"/>
        </w:rPr>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091665">
        <w:rPr>
          <w:rFonts w:ascii="Times New Roman" w:hAnsi="Times New Roman"/>
          <w:sz w:val="28"/>
          <w:szCs w:val="28"/>
          <w:lang w:eastAsia="ru-RU"/>
        </w:rPr>
        <w:t>качестве,  позволяющем в полном объеме прочитать (распознать) графическую информацию.</w:t>
      </w:r>
      <w:r w:rsidRPr="00091665">
        <w:rPr>
          <w:rFonts w:ascii="Times New Roman" w:hAnsi="Times New Roman"/>
          <w:sz w:val="28"/>
          <w:szCs w:val="28"/>
        </w:rPr>
        <w:t xml:space="preserve"> </w:t>
      </w:r>
    </w:p>
    <w:p w14:paraId="71BFA54C"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hAnsi="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w:t>
      </w:r>
      <w:r w:rsidRPr="00091665">
        <w:rPr>
          <w:rFonts w:ascii="Times New Roman" w:eastAsia="Times New Roman" w:hAnsi="Times New Roman"/>
          <w:sz w:val="28"/>
          <w:szCs w:val="28"/>
          <w:lang w:eastAsia="zh-CN"/>
        </w:rPr>
        <w:t xml:space="preserve">, с правообладателями земельных участков в случае, если проведение земляных </w:t>
      </w:r>
      <w:r w:rsidRPr="00091665">
        <w:rPr>
          <w:rFonts w:ascii="Times New Roman" w:eastAsia="Times New Roman" w:hAnsi="Times New Roman"/>
          <w:sz w:val="28"/>
          <w:szCs w:val="28"/>
          <w:lang w:eastAsia="zh-CN"/>
        </w:rPr>
        <w:lastRenderedPageBreak/>
        <w:t xml:space="preserve">работ будет затрагивать земельные участки, находящиеся во владении физических или юридических лиц, на которых планируется проведение работ. </w:t>
      </w:r>
    </w:p>
    <w:p w14:paraId="603559E8"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79C6F883" w14:textId="77777777" w:rsidR="00091665" w:rsidRPr="00091665" w:rsidRDefault="00091665" w:rsidP="0009166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6138B49F"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 календарный график производства работ</w:t>
      </w:r>
    </w:p>
    <w:p w14:paraId="57761B7D"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091665">
        <w:rPr>
          <w:rFonts w:ascii="Times New Roman" w:eastAsia="Times New Roman" w:hAnsi="Times New Roman"/>
          <w:sz w:val="28"/>
          <w:szCs w:val="28"/>
          <w:lang w:eastAsia="zh-CN"/>
        </w:rPr>
        <w:t>пункте  2.9</w:t>
      </w:r>
      <w:proofErr w:type="gramEnd"/>
      <w:r w:rsidRPr="00091665">
        <w:rPr>
          <w:rFonts w:ascii="Times New Roman" w:eastAsia="Times New Roman" w:hAnsi="Times New Roman"/>
          <w:sz w:val="28"/>
          <w:szCs w:val="28"/>
          <w:lang w:eastAsia="zh-CN"/>
        </w:rPr>
        <w:t xml:space="preserve"> настоящего Административного регламента</w:t>
      </w:r>
    </w:p>
    <w:p w14:paraId="6909818B"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2CBBAA5B"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36833E60" w14:textId="77777777" w:rsidR="00091665" w:rsidRPr="00091665" w:rsidRDefault="00091665" w:rsidP="00091665">
      <w:pPr>
        <w:shd w:val="clear" w:color="auto" w:fill="FFFFFF"/>
        <w:suppressAutoHyphens/>
        <w:spacing w:after="0" w:line="240" w:lineRule="auto"/>
        <w:ind w:firstLine="709"/>
        <w:jc w:val="both"/>
        <w:textAlignment w:val="baseline"/>
        <w:rPr>
          <w:rFonts w:ascii="Times New Roman" w:eastAsia="Times New Roman" w:hAnsi="Times New Roman"/>
          <w:sz w:val="28"/>
          <w:szCs w:val="28"/>
          <w:lang w:eastAsia="zh-CN"/>
        </w:rPr>
      </w:pPr>
      <w:r w:rsidRPr="00091665">
        <w:rPr>
          <w:rFonts w:ascii="Times New Roman" w:eastAsia="Times New Roman" w:hAnsi="Times New Roman"/>
          <w:sz w:val="28"/>
          <w:szCs w:val="28"/>
          <w:shd w:val="clear" w:color="auto" w:fill="FFFFFF"/>
          <w:lang w:eastAsia="zh-CN"/>
        </w:rPr>
        <w:t>2.6.2. Для продления срока действия разрешения (ордера) заявитель предоставляет следующие документы:</w:t>
      </w:r>
    </w:p>
    <w:p w14:paraId="63FCB021"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1) календарный график производства земляных работ; </w:t>
      </w:r>
    </w:p>
    <w:p w14:paraId="6FFDD839"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2) проект производства работ (в случае изменения технических решений); </w:t>
      </w:r>
    </w:p>
    <w:p w14:paraId="785CF4AB"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21234EF7"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2.6.3. Для получения разрешения на производство земляных работ в связи с аварийно-восстановительными работами на территории:</w:t>
      </w:r>
    </w:p>
    <w:p w14:paraId="62992388"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1) схема участка работ (</w:t>
      </w:r>
      <w:proofErr w:type="spellStart"/>
      <w:r w:rsidRPr="00091665">
        <w:rPr>
          <w:rFonts w:ascii="Times New Roman" w:eastAsia="Times New Roman" w:hAnsi="Times New Roman"/>
          <w:sz w:val="28"/>
          <w:szCs w:val="28"/>
          <w:lang w:eastAsia="zh-CN"/>
        </w:rPr>
        <w:t>выкопировка</w:t>
      </w:r>
      <w:proofErr w:type="spellEnd"/>
      <w:r w:rsidRPr="00091665">
        <w:rPr>
          <w:rFonts w:ascii="Times New Roman" w:eastAsia="Times New Roman" w:hAnsi="Times New Roman"/>
          <w:sz w:val="28"/>
          <w:szCs w:val="28"/>
          <w:lang w:eastAsia="zh-CN"/>
        </w:rPr>
        <w:t xml:space="preserve"> из исполнительной документации на подземные коммуникации и сооружения); </w:t>
      </w:r>
    </w:p>
    <w:p w14:paraId="27F51563" w14:textId="77777777" w:rsidR="00091665" w:rsidRPr="00091665" w:rsidRDefault="00091665" w:rsidP="00091665">
      <w:pPr>
        <w:suppressAutoHyphens/>
        <w:spacing w:after="0" w:line="240" w:lineRule="auto"/>
        <w:ind w:firstLine="709"/>
        <w:contextualSpacing/>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00424FE9" w14:textId="77777777" w:rsidR="00091665" w:rsidRPr="00091665" w:rsidRDefault="00091665" w:rsidP="00091665">
      <w:pPr>
        <w:shd w:val="clear" w:color="auto" w:fill="FFFFFF"/>
        <w:suppressAutoHyphens/>
        <w:spacing w:after="0" w:line="240" w:lineRule="auto"/>
        <w:ind w:firstLine="709"/>
        <w:jc w:val="both"/>
        <w:textAlignment w:val="baseline"/>
        <w:rPr>
          <w:rFonts w:ascii="Times New Roman" w:eastAsia="Times New Roman" w:hAnsi="Times New Roman"/>
          <w:sz w:val="28"/>
          <w:szCs w:val="28"/>
          <w:shd w:val="clear" w:color="auto" w:fill="FFFFFF"/>
          <w:lang w:eastAsia="zh-CN"/>
        </w:rPr>
      </w:pPr>
      <w:r w:rsidRPr="00091665">
        <w:rPr>
          <w:rFonts w:ascii="Times New Roman" w:eastAsia="Times New Roman" w:hAnsi="Times New Roman"/>
          <w:sz w:val="28"/>
          <w:szCs w:val="28"/>
          <w:shd w:val="clear" w:color="auto" w:fill="FFFFFF"/>
          <w:lang w:eastAsia="zh-CN"/>
        </w:rPr>
        <w:t xml:space="preserve">2.6.4. Для закрытия </w:t>
      </w:r>
      <w:r w:rsidRPr="00091665">
        <w:rPr>
          <w:rFonts w:ascii="Times New Roman" w:eastAsia="Times New Roman" w:hAnsi="Times New Roman"/>
          <w:sz w:val="28"/>
          <w:szCs w:val="28"/>
          <w:lang w:eastAsia="ru-RU"/>
        </w:rPr>
        <w:t>(</w:t>
      </w:r>
      <w:proofErr w:type="gramStart"/>
      <w:r w:rsidRPr="00091665">
        <w:rPr>
          <w:rFonts w:ascii="Times New Roman" w:eastAsia="Times New Roman" w:hAnsi="Times New Roman"/>
          <w:sz w:val="28"/>
          <w:szCs w:val="28"/>
          <w:lang w:eastAsia="ru-RU"/>
        </w:rPr>
        <w:t xml:space="preserve">исполнения) </w:t>
      </w:r>
      <w:r w:rsidRPr="00091665">
        <w:rPr>
          <w:rFonts w:ascii="Times New Roman" w:eastAsia="Times New Roman" w:hAnsi="Times New Roman"/>
          <w:sz w:val="28"/>
          <w:szCs w:val="28"/>
          <w:shd w:val="clear" w:color="auto" w:fill="FFFFFF"/>
          <w:lang w:eastAsia="zh-CN"/>
        </w:rPr>
        <w:t xml:space="preserve"> разрешения</w:t>
      </w:r>
      <w:proofErr w:type="gramEnd"/>
      <w:r w:rsidRPr="00091665">
        <w:rPr>
          <w:rFonts w:ascii="Times New Roman" w:eastAsia="Times New Roman" w:hAnsi="Times New Roman"/>
          <w:sz w:val="28"/>
          <w:szCs w:val="28"/>
          <w:shd w:val="clear" w:color="auto" w:fill="FFFFFF"/>
          <w:lang w:eastAsia="zh-CN"/>
        </w:rPr>
        <w:t xml:space="preserve"> (ордера) заявитель представляет следующие документы: </w:t>
      </w:r>
    </w:p>
    <w:p w14:paraId="0B004210" w14:textId="77777777" w:rsidR="00091665" w:rsidRPr="00091665" w:rsidRDefault="00091665" w:rsidP="0009166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а) </w:t>
      </w:r>
      <w:hyperlink r:id="rId9" w:history="1">
        <w:r w:rsidRPr="00091665">
          <w:rPr>
            <w:rFonts w:ascii="Times New Roman" w:eastAsia="Times New Roman" w:hAnsi="Times New Roman"/>
            <w:sz w:val="28"/>
            <w:szCs w:val="28"/>
            <w:lang w:eastAsia="ru-RU"/>
          </w:rPr>
          <w:t>акт</w:t>
        </w:r>
      </w:hyperlink>
      <w:r w:rsidRPr="00091665">
        <w:rPr>
          <w:rFonts w:ascii="Times New Roman" w:eastAsia="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w:t>
      </w:r>
      <w:r w:rsidRPr="00091665">
        <w:rPr>
          <w:rFonts w:ascii="Times New Roman" w:eastAsia="Times New Roman" w:hAnsi="Times New Roman"/>
          <w:sz w:val="28"/>
          <w:szCs w:val="28"/>
          <w:lang w:eastAsia="ru-RU"/>
        </w:rPr>
        <w:lastRenderedPageBreak/>
        <w:t>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23F31DEE" w14:textId="77777777" w:rsidR="00091665" w:rsidRPr="00091665" w:rsidRDefault="00091665" w:rsidP="0009166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40D00B91"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8589BA6"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4A57E28E"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2.7.1. </w:t>
      </w:r>
      <w:r w:rsidRPr="00091665">
        <w:rPr>
          <w:rFonts w:ascii="Times New Roman" w:eastAsia="Times New Roman" w:hAnsi="Times New Roman"/>
          <w:bCs/>
          <w:sz w:val="28"/>
          <w:szCs w:val="28"/>
          <w:lang w:eastAsia="zh-CN"/>
        </w:rPr>
        <w:t xml:space="preserve">Для получения разрешения (ордера)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bCs/>
          <w:sz w:val="28"/>
          <w:szCs w:val="28"/>
          <w:lang w:eastAsia="zh-CN"/>
        </w:rPr>
        <w:t>земляных работ:</w:t>
      </w:r>
    </w:p>
    <w:p w14:paraId="289B44B8"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67A8063B"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3403F8E6"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177065E0"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г)</w:t>
      </w:r>
      <w:r w:rsidRPr="00091665">
        <w:rPr>
          <w:rFonts w:ascii="Times New Roman" w:hAnsi="Times New Roman"/>
          <w:sz w:val="28"/>
          <w:szCs w:val="28"/>
        </w:rPr>
        <w:tab/>
        <w:t>уведомление о планируемом сносе;</w:t>
      </w:r>
    </w:p>
    <w:p w14:paraId="4E00FF71"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д)</w:t>
      </w:r>
      <w:r w:rsidRPr="00091665">
        <w:rPr>
          <w:rFonts w:ascii="Times New Roman" w:hAnsi="Times New Roman"/>
          <w:sz w:val="28"/>
          <w:szCs w:val="28"/>
        </w:rPr>
        <w:tab/>
        <w:t>разрешение на строительство,</w:t>
      </w:r>
    </w:p>
    <w:p w14:paraId="17546D51"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е)</w:t>
      </w:r>
      <w:r w:rsidRPr="00091665">
        <w:rPr>
          <w:rFonts w:ascii="Times New Roman" w:hAnsi="Times New Roman"/>
          <w:sz w:val="28"/>
          <w:szCs w:val="28"/>
        </w:rPr>
        <w:tab/>
        <w:t>разрешение на проведение работ по сохранению объектов культурного наследия;</w:t>
      </w:r>
    </w:p>
    <w:p w14:paraId="1CF2790C"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ж)</w:t>
      </w:r>
      <w:r w:rsidRPr="00091665">
        <w:rPr>
          <w:rFonts w:ascii="Times New Roman" w:hAnsi="Times New Roman"/>
          <w:sz w:val="28"/>
          <w:szCs w:val="28"/>
        </w:rPr>
        <w:tab/>
        <w:t>разрешение на вырубку зеленых насаждений,</w:t>
      </w:r>
    </w:p>
    <w:p w14:paraId="1D1A72D1"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з)</w:t>
      </w:r>
      <w:r w:rsidRPr="00091665">
        <w:rPr>
          <w:rFonts w:ascii="Times New Roman" w:hAnsi="Times New Roman"/>
          <w:sz w:val="28"/>
          <w:szCs w:val="28"/>
        </w:rPr>
        <w:tab/>
        <w:t>разрешение на использование земель или земельного участка, находящихся в государственной или муниципальной собственности,</w:t>
      </w:r>
    </w:p>
    <w:p w14:paraId="1AB36AE9"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и)</w:t>
      </w:r>
      <w:r w:rsidRPr="00091665">
        <w:rPr>
          <w:rFonts w:ascii="Times New Roman" w:hAnsi="Times New Roman"/>
          <w:sz w:val="28"/>
          <w:szCs w:val="28"/>
        </w:rPr>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091665">
        <w:rPr>
          <w:rFonts w:ascii="Times New Roman" w:hAnsi="Times New Roman"/>
          <w:sz w:val="28"/>
          <w:szCs w:val="28"/>
        </w:rPr>
        <w:t>догазификации</w:t>
      </w:r>
      <w:proofErr w:type="spellEnd"/>
      <w:r w:rsidRPr="00091665">
        <w:rPr>
          <w:rFonts w:ascii="Times New Roman" w:hAnsi="Times New Roman"/>
          <w:sz w:val="28"/>
          <w:szCs w:val="28"/>
        </w:rPr>
        <w:t>, разрешение на размещение объекта должно быть получено на момент закрытия (исполнения) разрешения (ордера),</w:t>
      </w:r>
    </w:p>
    <w:p w14:paraId="70191BD9"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к)</w:t>
      </w:r>
      <w:r w:rsidRPr="00091665">
        <w:rPr>
          <w:rFonts w:ascii="Times New Roman" w:hAnsi="Times New Roman"/>
          <w:sz w:val="28"/>
          <w:szCs w:val="28"/>
        </w:rPr>
        <w:tab/>
        <w:t xml:space="preserve">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091665">
        <w:rPr>
          <w:rFonts w:ascii="Times New Roman" w:hAnsi="Times New Roman"/>
          <w:sz w:val="28"/>
          <w:szCs w:val="28"/>
        </w:rPr>
        <w:lastRenderedPageBreak/>
        <w:t>допустимости размещения объекта индивидуального жилищного строительства или садового дома на земельном участке</w:t>
      </w:r>
    </w:p>
    <w:p w14:paraId="0E4E3E4F"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л)</w:t>
      </w:r>
      <w:r w:rsidRPr="00091665">
        <w:rPr>
          <w:rFonts w:ascii="Times New Roman" w:hAnsi="Times New Roman"/>
          <w:sz w:val="28"/>
          <w:szCs w:val="28"/>
        </w:rPr>
        <w:tab/>
        <w:t>разрешение на установку и эксплуатацию рекламной конструкции;</w:t>
      </w:r>
    </w:p>
    <w:p w14:paraId="6AB91485"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м)</w:t>
      </w:r>
      <w:r w:rsidRPr="00091665">
        <w:rPr>
          <w:rFonts w:ascii="Times New Roman" w:hAnsi="Times New Roman"/>
          <w:sz w:val="28"/>
          <w:szCs w:val="28"/>
        </w:rPr>
        <w:tab/>
        <w:t>технические условия для подключения к сетям инженерно- технического обеспечения;</w:t>
      </w:r>
    </w:p>
    <w:p w14:paraId="59551884"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н)</w:t>
      </w:r>
      <w:r w:rsidRPr="00091665">
        <w:rPr>
          <w:rFonts w:ascii="Times New Roman" w:hAnsi="Times New Roman"/>
          <w:sz w:val="28"/>
          <w:szCs w:val="28"/>
        </w:rPr>
        <w:tab/>
        <w:t xml:space="preserve">схему движения транспорта и пешеходов. </w:t>
      </w:r>
    </w:p>
    <w:p w14:paraId="309A76DE"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zh-CN"/>
        </w:rPr>
      </w:pPr>
      <w:r w:rsidRPr="00091665">
        <w:rPr>
          <w:rFonts w:ascii="Times New Roman" w:hAnsi="Times New Roman"/>
          <w:sz w:val="28"/>
          <w:szCs w:val="28"/>
        </w:rPr>
        <w:t xml:space="preserve">2.7.2. </w:t>
      </w:r>
      <w:r w:rsidRPr="00091665">
        <w:rPr>
          <w:rFonts w:ascii="Times New Roman" w:eastAsia="Times New Roman" w:hAnsi="Times New Roman"/>
          <w:sz w:val="28"/>
          <w:szCs w:val="28"/>
          <w:shd w:val="clear" w:color="auto" w:fill="FFFFFF"/>
          <w:lang w:eastAsia="zh-CN"/>
        </w:rPr>
        <w:t xml:space="preserve">Для закрытия </w:t>
      </w:r>
      <w:r w:rsidRPr="00091665">
        <w:rPr>
          <w:rFonts w:ascii="Times New Roman" w:eastAsia="Times New Roman" w:hAnsi="Times New Roman"/>
          <w:sz w:val="28"/>
          <w:szCs w:val="28"/>
          <w:lang w:eastAsia="ru-RU"/>
        </w:rPr>
        <w:t>(</w:t>
      </w:r>
      <w:proofErr w:type="gramStart"/>
      <w:r w:rsidRPr="00091665">
        <w:rPr>
          <w:rFonts w:ascii="Times New Roman" w:eastAsia="Times New Roman" w:hAnsi="Times New Roman"/>
          <w:sz w:val="28"/>
          <w:szCs w:val="28"/>
          <w:lang w:eastAsia="ru-RU"/>
        </w:rPr>
        <w:t xml:space="preserve">исполнения) </w:t>
      </w:r>
      <w:r w:rsidRPr="00091665">
        <w:rPr>
          <w:rFonts w:ascii="Times New Roman" w:eastAsia="Times New Roman" w:hAnsi="Times New Roman"/>
          <w:sz w:val="28"/>
          <w:szCs w:val="28"/>
          <w:shd w:val="clear" w:color="auto" w:fill="FFFFFF"/>
          <w:lang w:eastAsia="zh-CN"/>
        </w:rPr>
        <w:t xml:space="preserve"> разрешения</w:t>
      </w:r>
      <w:proofErr w:type="gramEnd"/>
      <w:r w:rsidRPr="00091665">
        <w:rPr>
          <w:rFonts w:ascii="Times New Roman" w:eastAsia="Times New Roman" w:hAnsi="Times New Roman"/>
          <w:sz w:val="28"/>
          <w:szCs w:val="28"/>
          <w:shd w:val="clear" w:color="auto" w:fill="FFFFFF"/>
          <w:lang w:eastAsia="zh-CN"/>
        </w:rPr>
        <w:t xml:space="preserve"> (ордера):</w:t>
      </w:r>
    </w:p>
    <w:p w14:paraId="30CEE03E"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zh-CN"/>
        </w:rPr>
      </w:pPr>
      <w:r w:rsidRPr="00091665">
        <w:rPr>
          <w:rFonts w:ascii="Times New Roman" w:hAnsi="Times New Roman"/>
          <w:sz w:val="28"/>
          <w:szCs w:val="28"/>
        </w:rPr>
        <w:t>а)</w:t>
      </w:r>
      <w:r w:rsidRPr="00091665">
        <w:rPr>
          <w:rFonts w:ascii="Times New Roman" w:hAnsi="Times New Roman"/>
          <w:sz w:val="28"/>
          <w:szCs w:val="28"/>
        </w:rPr>
        <w:tab/>
        <w:t xml:space="preserve">разрешение на размещение объекта (при прокладке сети газораспределения, реализуемой в рамках программы </w:t>
      </w:r>
      <w:proofErr w:type="spellStart"/>
      <w:r w:rsidRPr="00091665">
        <w:rPr>
          <w:rFonts w:ascii="Times New Roman" w:hAnsi="Times New Roman"/>
          <w:sz w:val="28"/>
          <w:szCs w:val="28"/>
        </w:rPr>
        <w:t>догазификации</w:t>
      </w:r>
      <w:proofErr w:type="spellEnd"/>
      <w:r w:rsidRPr="00091665">
        <w:rPr>
          <w:rFonts w:ascii="Times New Roman" w:hAnsi="Times New Roman"/>
          <w:sz w:val="28"/>
          <w:szCs w:val="28"/>
        </w:rPr>
        <w:t>)</w:t>
      </w:r>
    </w:p>
    <w:p w14:paraId="0B7D69D7"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 xml:space="preserve">2.7.3. Заявитель вправе представить документы (сведения), указанные в </w:t>
      </w:r>
      <w:hyperlink r:id="rId10" w:history="1">
        <w:r w:rsidRPr="00091665">
          <w:rPr>
            <w:rFonts w:ascii="Times New Roman" w:hAnsi="Times New Roman"/>
            <w:sz w:val="28"/>
            <w:szCs w:val="28"/>
          </w:rPr>
          <w:t>пункте 2.7</w:t>
        </w:r>
      </w:hyperlink>
      <w:r w:rsidRPr="00091665">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6552233D"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2.7.4. При предоставлении муниципальной услуги запрещается требовать от Заявителя:</w:t>
      </w:r>
    </w:p>
    <w:p w14:paraId="1B1EB59A"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 xml:space="preserve">представления документов и информации или осуществления действий, представление или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hAnsi="Times New Roman"/>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2991A4"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091665">
          <w:rPr>
            <w:rFonts w:ascii="Times New Roman" w:hAnsi="Times New Roman"/>
            <w:sz w:val="28"/>
            <w:szCs w:val="28"/>
          </w:rPr>
          <w:t>части 6 статьи 7</w:t>
        </w:r>
      </w:hyperlink>
      <w:r w:rsidRPr="00091665">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49C4F900"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91665">
          <w:rPr>
            <w:rFonts w:ascii="Times New Roman" w:hAnsi="Times New Roman"/>
            <w:sz w:val="28"/>
            <w:szCs w:val="28"/>
          </w:rPr>
          <w:t>части 1 статьи 9</w:t>
        </w:r>
      </w:hyperlink>
      <w:r w:rsidRPr="00091665">
        <w:rPr>
          <w:rFonts w:ascii="Times New Roman" w:hAnsi="Times New Roman"/>
          <w:sz w:val="28"/>
          <w:szCs w:val="28"/>
        </w:rPr>
        <w:t xml:space="preserve"> Федерального закона № 210-ФЗ;</w:t>
      </w:r>
    </w:p>
    <w:p w14:paraId="24914639"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091665">
          <w:rPr>
            <w:rFonts w:ascii="Times New Roman" w:hAnsi="Times New Roman"/>
            <w:sz w:val="28"/>
            <w:szCs w:val="28"/>
          </w:rPr>
          <w:t>пунктом 4 части 1 статьи 7</w:t>
        </w:r>
      </w:hyperlink>
      <w:r w:rsidRPr="00091665">
        <w:rPr>
          <w:rFonts w:ascii="Times New Roman" w:hAnsi="Times New Roman"/>
          <w:sz w:val="28"/>
          <w:szCs w:val="28"/>
        </w:rPr>
        <w:t xml:space="preserve"> Федерального закона № 210-ФЗ;</w:t>
      </w:r>
    </w:p>
    <w:p w14:paraId="743FCEA6"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 xml:space="preserve">представления на бумажном носителе документов и информации, </w:t>
      </w:r>
      <w:r w:rsidRPr="00091665">
        <w:rPr>
          <w:rFonts w:ascii="Times New Roman" w:hAnsi="Times New Roman"/>
          <w:sz w:val="28"/>
          <w:szCs w:val="28"/>
        </w:rPr>
        <w:lastRenderedPageBreak/>
        <w:t xml:space="preserve">электронные образы которых ранее были заверены в соответствии с </w:t>
      </w:r>
      <w:hyperlink r:id="rId14" w:history="1">
        <w:r w:rsidRPr="00091665">
          <w:rPr>
            <w:rFonts w:ascii="Times New Roman" w:hAnsi="Times New Roman"/>
            <w:sz w:val="28"/>
            <w:szCs w:val="28"/>
          </w:rPr>
          <w:t>пунктом 7.2 части 1 статьи 16</w:t>
        </w:r>
      </w:hyperlink>
      <w:r w:rsidRPr="00091665">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EE79D41"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688B6A2"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5D32D88" w14:textId="77777777" w:rsidR="00091665" w:rsidRPr="00091665" w:rsidRDefault="00091665" w:rsidP="00091665">
      <w:pPr>
        <w:widowControl w:val="0"/>
        <w:autoSpaceDE w:val="0"/>
        <w:autoSpaceDN w:val="0"/>
        <w:adjustRightInd w:val="0"/>
        <w:spacing w:after="0" w:line="240" w:lineRule="auto"/>
        <w:ind w:firstLine="709"/>
        <w:jc w:val="both"/>
        <w:rPr>
          <w:rFonts w:ascii="Times New Roman" w:hAnsi="Times New Roman"/>
          <w:sz w:val="28"/>
          <w:szCs w:val="28"/>
        </w:rPr>
      </w:pPr>
      <w:r w:rsidRPr="00091665">
        <w:rPr>
          <w:rFonts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1869B96"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2.8. Основания для приостановления предоставления муниципальной услуги не предусмотрены.</w:t>
      </w:r>
    </w:p>
    <w:p w14:paraId="540BB9E2"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14:paraId="60E6FE9F"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Основаниями для отказа в приеме документов, необходимых для предоставления муниципальной услуги являются:</w:t>
      </w:r>
    </w:p>
    <w:p w14:paraId="18C30CB4"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1) Заявление на получение услуги оформлено не в соответствии с административным регламентом:</w:t>
      </w:r>
    </w:p>
    <w:p w14:paraId="0DCB214C"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Неполное заполнение полей в форме заявления, в том числе в интерактивной форме заявления на ЕПГУ;</w:t>
      </w:r>
    </w:p>
    <w:p w14:paraId="44C91429"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 Представленные заявителем документы не отвечают требованиям, установленным административным регламентом:</w:t>
      </w:r>
    </w:p>
    <w:p w14:paraId="71174188"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439FA0A"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F3A2062"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 Представленные в электронном виде документы содержат повреждения, наличие которых не позволяет в полном объеме использовать </w:t>
      </w:r>
      <w:r w:rsidRPr="00091665">
        <w:rPr>
          <w:rFonts w:ascii="Times New Roman" w:eastAsia="Times New Roman" w:hAnsi="Times New Roman"/>
          <w:sz w:val="28"/>
          <w:szCs w:val="28"/>
          <w:lang w:eastAsia="zh-CN"/>
        </w:rPr>
        <w:lastRenderedPageBreak/>
        <w:t xml:space="preserve">информацию и сведения, содержащиеся в документах для предоставления услуги; </w:t>
      </w:r>
    </w:p>
    <w:p w14:paraId="53F925C5"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182ACC10"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3) Заявление с комплектом документов подписаны недействительной электронной подписью:</w:t>
      </w:r>
    </w:p>
    <w:p w14:paraId="3CE33EF4"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4F2F8DE"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84261DF"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Представление неполного комплекта документов, необходимых для предоставления услуги;</w:t>
      </w:r>
    </w:p>
    <w:p w14:paraId="15B1805B"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5) Предмет запроса не регламентируется законодательством в рамках услуги:</w:t>
      </w:r>
    </w:p>
    <w:p w14:paraId="5595DC74"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Заявление подано в орган местного самоуправления или организацию, в полномочия которых не входит предоставление услуги.</w:t>
      </w:r>
    </w:p>
    <w:p w14:paraId="71372D39"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Нарушение любого из указанных требований, является основанием для отказа в приеме документов.</w:t>
      </w:r>
    </w:p>
    <w:p w14:paraId="6CCED0CD"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14:paraId="552D344B"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423C09C5"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14:paraId="144FB352"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2.10. Исчерпывающий перечень оснований для отказа в предоставлении муниципальной услуги:</w:t>
      </w:r>
    </w:p>
    <w:p w14:paraId="509F01B7"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1) Представленные заявителем документы не отвечают требованиям, установленным административным регламентом:</w:t>
      </w:r>
    </w:p>
    <w:p w14:paraId="7F11BAC5"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невозможность выполнения работ в заявленные сроки;</w:t>
      </w:r>
    </w:p>
    <w:p w14:paraId="663709FB"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 Представленные заявителем документы недействительны/указанные в заявлении сведения недостоверны:</w:t>
      </w:r>
    </w:p>
    <w:p w14:paraId="6886CA1B"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lastRenderedPageBreak/>
        <w:t>- несоответствие проекта производства работ требованиям, установленным нормативными правовыми актами;</w:t>
      </w:r>
    </w:p>
    <w:p w14:paraId="16046B8B"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 установлены факты нарушений при проведении земляных работ в соответствии с выданным разрешением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z w:val="28"/>
          <w:szCs w:val="28"/>
          <w:lang w:eastAsia="zh-CN"/>
        </w:rPr>
        <w:t>земляных работ;</w:t>
      </w:r>
    </w:p>
    <w:p w14:paraId="429E5F08"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наличие противоречивых сведений в заявлении о предоставлении услуги и приложенных к нему документах;</w:t>
      </w:r>
    </w:p>
    <w:p w14:paraId="50B07DD6"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1DD862F8"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115990F9" w14:textId="77777777" w:rsidR="00091665" w:rsidRPr="00091665" w:rsidRDefault="00091665" w:rsidP="00091665">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341B61DF" w14:textId="77777777" w:rsidR="00091665" w:rsidRPr="00091665" w:rsidRDefault="00091665" w:rsidP="00091665">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2.11.1. Муниципальная услуга предоставляется бесплатно.</w:t>
      </w:r>
    </w:p>
    <w:p w14:paraId="19867172" w14:textId="77777777" w:rsidR="00091665" w:rsidRPr="00091665" w:rsidRDefault="00091665" w:rsidP="00091665">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2.12. Срок регистрации запроса заявителя о предоставлении муниципальной услуги составляет в администрации:</w:t>
      </w:r>
    </w:p>
    <w:p w14:paraId="55BAD630" w14:textId="77777777" w:rsidR="00091665" w:rsidRPr="00091665" w:rsidRDefault="00091665" w:rsidP="00091665">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при личном обращении – 1 рабочий день с даты поступления;</w:t>
      </w:r>
    </w:p>
    <w:p w14:paraId="7BB7DCFB" w14:textId="77777777" w:rsidR="00091665" w:rsidRPr="00091665" w:rsidRDefault="00091665" w:rsidP="00091665">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091665">
        <w:rPr>
          <w:rFonts w:ascii="Times New Roman" w:eastAsia="Times New Roman" w:hAnsi="Times New Roman"/>
          <w:sz w:val="28"/>
          <w:szCs w:val="28"/>
          <w:lang w:eastAsia="ru-RU"/>
        </w:rPr>
        <w:t>в  администрацию</w:t>
      </w:r>
      <w:proofErr w:type="gramEnd"/>
      <w:r w:rsidRPr="00091665">
        <w:rPr>
          <w:rFonts w:ascii="Times New Roman" w:eastAsia="Times New Roman" w:hAnsi="Times New Roman"/>
          <w:sz w:val="28"/>
          <w:szCs w:val="28"/>
          <w:lang w:eastAsia="ru-RU"/>
        </w:rPr>
        <w:t>;</w:t>
      </w:r>
    </w:p>
    <w:p w14:paraId="57A57873" w14:textId="77777777" w:rsidR="00091665" w:rsidRPr="00091665" w:rsidRDefault="00091665" w:rsidP="00091665">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020AC9F2"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2F1E72F"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453EDE9A"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7EE9356"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2.13.3. Помещения размещаются преимущественно на нижних, </w:t>
      </w:r>
      <w:r w:rsidRPr="00091665">
        <w:rPr>
          <w:rFonts w:ascii="Times New Roman" w:eastAsia="Times New Roman" w:hAnsi="Times New Roman"/>
          <w:sz w:val="28"/>
          <w:szCs w:val="28"/>
          <w:lang w:eastAsia="ru-RU"/>
        </w:rPr>
        <w:lastRenderedPageBreak/>
        <w:t>предпочтительнее на первых этажах здания, с предоставлением доступа в помещение инвалидам.</w:t>
      </w:r>
    </w:p>
    <w:p w14:paraId="36971878"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2.13.4. Здание (помещение) оборудуется информационной табличкой (вывеской), содержащей полное </w:t>
      </w:r>
      <w:proofErr w:type="gramStart"/>
      <w:r w:rsidRPr="00091665">
        <w:rPr>
          <w:rFonts w:ascii="Times New Roman" w:eastAsia="Times New Roman" w:hAnsi="Times New Roman"/>
          <w:sz w:val="28"/>
          <w:szCs w:val="28"/>
          <w:lang w:eastAsia="ru-RU"/>
        </w:rPr>
        <w:t>наименование  администрации</w:t>
      </w:r>
      <w:proofErr w:type="gramEnd"/>
      <w:r w:rsidRPr="00091665">
        <w:rPr>
          <w:rFonts w:ascii="Times New Roman" w:eastAsia="Times New Roman" w:hAnsi="Times New Roman"/>
          <w:sz w:val="28"/>
          <w:szCs w:val="28"/>
          <w:lang w:eastAsia="ru-RU"/>
        </w:rPr>
        <w:t>, а также информацию о режиме работы.</w:t>
      </w:r>
    </w:p>
    <w:p w14:paraId="5D927F58"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14:paraId="582C454F"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14:paraId="356BC895"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2.13.7. При необходимости работником ГБУ ЛО «МФЦ», </w:t>
      </w:r>
      <w:proofErr w:type="gramStart"/>
      <w:r w:rsidRPr="00091665">
        <w:rPr>
          <w:rFonts w:ascii="Times New Roman" w:eastAsia="Times New Roman" w:hAnsi="Times New Roman"/>
          <w:sz w:val="28"/>
          <w:szCs w:val="28"/>
          <w:lang w:eastAsia="ru-RU"/>
        </w:rPr>
        <w:t>администрации  инвалиду</w:t>
      </w:r>
      <w:proofErr w:type="gramEnd"/>
      <w:r w:rsidRPr="00091665">
        <w:rPr>
          <w:rFonts w:ascii="Times New Roman" w:eastAsia="Times New Roman" w:hAnsi="Times New Roman"/>
          <w:sz w:val="28"/>
          <w:szCs w:val="28"/>
          <w:lang w:eastAsia="ru-RU"/>
        </w:rPr>
        <w:t xml:space="preserve"> оказывается помощь в преодолении барьеров, мешающих получению ими услуг наравне с другими лицами.</w:t>
      </w:r>
    </w:p>
    <w:p w14:paraId="02FAD0A7"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B2345F2"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91665">
        <w:rPr>
          <w:rFonts w:ascii="Times New Roman" w:eastAsia="Times New Roman" w:hAnsi="Times New Roman"/>
          <w:sz w:val="28"/>
          <w:szCs w:val="28"/>
          <w:lang w:eastAsia="ru-RU"/>
        </w:rPr>
        <w:t>тифлосурдопереводчика</w:t>
      </w:r>
      <w:proofErr w:type="spellEnd"/>
      <w:r w:rsidRPr="00091665">
        <w:rPr>
          <w:rFonts w:ascii="Times New Roman" w:eastAsia="Times New Roman" w:hAnsi="Times New Roman"/>
          <w:sz w:val="28"/>
          <w:szCs w:val="28"/>
          <w:lang w:eastAsia="ru-RU"/>
        </w:rPr>
        <w:t>.</w:t>
      </w:r>
    </w:p>
    <w:p w14:paraId="433F465C"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D7B021F"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30D6323"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14:paraId="53A10391"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312A0F3"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CB56ADC"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2.14. Показатели доступности и качества муниципальной услуги.</w:t>
      </w:r>
    </w:p>
    <w:p w14:paraId="36D158EF"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2.14.1. Показатели доступности муниципальной услуги (общие, применимые в отношении всех заявителей):</w:t>
      </w:r>
    </w:p>
    <w:p w14:paraId="184D8897"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1) транспортная доступность к месту предоставления муниципальной </w:t>
      </w:r>
      <w:r w:rsidRPr="00091665">
        <w:rPr>
          <w:rFonts w:ascii="Times New Roman" w:eastAsia="Times New Roman" w:hAnsi="Times New Roman"/>
          <w:sz w:val="28"/>
          <w:szCs w:val="28"/>
          <w:lang w:eastAsia="ru-RU"/>
        </w:rPr>
        <w:lastRenderedPageBreak/>
        <w:t>услуги;</w:t>
      </w:r>
    </w:p>
    <w:p w14:paraId="717DD26F"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02FED467"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05273270"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4BC69CF3"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D7FF1D5"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2.14.2. Показатели доступности муниципальной услуги (специальные, применимые в отношении инвалидов):</w:t>
      </w:r>
    </w:p>
    <w:p w14:paraId="506D4195"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1) наличие инфраструктуры, указанной в пункте 2.14;</w:t>
      </w:r>
    </w:p>
    <w:p w14:paraId="0A79DCBB"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 исполнение требований доступности услуг для инвалидов;</w:t>
      </w:r>
    </w:p>
    <w:p w14:paraId="00159F1F"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588609AE"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2.14.3. Показатели качества муниципальной услуги:</w:t>
      </w:r>
    </w:p>
    <w:p w14:paraId="292E3281"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1) соблюдение срока предоставления муниципальной услуги;</w:t>
      </w:r>
    </w:p>
    <w:p w14:paraId="6C543B41"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2) соблюдение времени ожидания в очереди при подаче запроса и получении результата; </w:t>
      </w:r>
    </w:p>
    <w:p w14:paraId="767215E2"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3) осуществление не более одного обращения заявителя к должностным лицам </w:t>
      </w:r>
      <w:proofErr w:type="gramStart"/>
      <w:r w:rsidRPr="00091665">
        <w:rPr>
          <w:rFonts w:ascii="Times New Roman" w:eastAsia="Times New Roman" w:hAnsi="Times New Roman"/>
          <w:sz w:val="28"/>
          <w:szCs w:val="28"/>
          <w:lang w:eastAsia="ru-RU"/>
        </w:rPr>
        <w:t>администрации  или</w:t>
      </w:r>
      <w:proofErr w:type="gramEnd"/>
      <w:r w:rsidRPr="00091665">
        <w:rPr>
          <w:rFonts w:ascii="Times New Roman" w:eastAsia="Times New Roman" w:hAnsi="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11BE8740"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14:paraId="55575760"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12BFCF66"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14:paraId="63844781"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4B81CB1"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0631A3AC"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lastRenderedPageBreak/>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3960AA24" w14:textId="77777777" w:rsidR="00091665" w:rsidRPr="00091665" w:rsidRDefault="00091665" w:rsidP="00091665">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2.16.3. Предоставление услуги по экстерриториальному принципу не предусмотрено.</w:t>
      </w:r>
    </w:p>
    <w:p w14:paraId="4C6C0ACF" w14:textId="77777777" w:rsidR="00091665" w:rsidRPr="00091665" w:rsidRDefault="00091665" w:rsidP="00091665">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p>
    <w:p w14:paraId="67E777F8" w14:textId="77777777" w:rsidR="00091665" w:rsidRPr="00091665" w:rsidRDefault="00091665" w:rsidP="00091665">
      <w:pPr>
        <w:widowControl w:val="0"/>
        <w:suppressAutoHyphens/>
        <w:autoSpaceDE w:val="0"/>
        <w:spacing w:after="0" w:line="240" w:lineRule="auto"/>
        <w:contextualSpacing/>
        <w:jc w:val="center"/>
        <w:rPr>
          <w:rFonts w:ascii="Times New Roman" w:eastAsia="Times New Roman" w:hAnsi="Times New Roman"/>
          <w:b/>
          <w:bCs/>
          <w:sz w:val="28"/>
          <w:szCs w:val="28"/>
          <w:lang w:eastAsia="zh-CN"/>
        </w:rPr>
      </w:pPr>
      <w:r w:rsidRPr="00091665">
        <w:rPr>
          <w:rFonts w:ascii="Times New Roman" w:eastAsia="Times New Roman" w:hAnsi="Times New Roman"/>
          <w:b/>
          <w:bCs/>
          <w:sz w:val="28"/>
          <w:szCs w:val="28"/>
          <w:lang w:eastAsia="zh-CN"/>
        </w:rPr>
        <w:t xml:space="preserve">3. </w:t>
      </w:r>
      <w:r w:rsidRPr="00091665">
        <w:rPr>
          <w:rFonts w:ascii="Times New Roman" w:eastAsia="Times New Roman" w:hAnsi="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14:paraId="35F25DF4" w14:textId="77777777" w:rsidR="00091665" w:rsidRPr="00091665" w:rsidRDefault="00091665" w:rsidP="00091665">
      <w:pPr>
        <w:widowControl w:val="0"/>
        <w:suppressAutoHyphens/>
        <w:autoSpaceDE w:val="0"/>
        <w:spacing w:after="0" w:line="240" w:lineRule="auto"/>
        <w:contextualSpacing/>
        <w:jc w:val="center"/>
        <w:rPr>
          <w:rFonts w:ascii="Times New Roman" w:eastAsia="Times New Roman" w:hAnsi="Times New Roman"/>
          <w:b/>
          <w:bCs/>
          <w:sz w:val="28"/>
          <w:szCs w:val="28"/>
          <w:lang w:eastAsia="zh-CN"/>
        </w:rPr>
      </w:pPr>
    </w:p>
    <w:p w14:paraId="2E0B32F5"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3</w:t>
      </w:r>
      <w:r w:rsidRPr="00091665">
        <w:rPr>
          <w:rFonts w:ascii="Times New Roman" w:eastAsia="Times New Roman" w:hAnsi="Times New Roman"/>
          <w:sz w:val="28"/>
          <w:szCs w:val="28"/>
          <w:lang w:val="x-none" w:eastAsia="zh-CN"/>
        </w:rPr>
        <w:t>.1. Предоставление муниципальной услуги включает в себя следующие административные процедуры:</w:t>
      </w:r>
    </w:p>
    <w:p w14:paraId="7EAEA842"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прием документов и регистрация заявления в журнале регистрации – 1 рабочий день</w:t>
      </w:r>
      <w:r w:rsidRPr="00091665">
        <w:t xml:space="preserve"> </w:t>
      </w:r>
      <w:r w:rsidRPr="00091665">
        <w:rPr>
          <w:rFonts w:ascii="Times New Roman" w:eastAsia="Times New Roman" w:hAnsi="Times New Roman"/>
          <w:sz w:val="28"/>
          <w:szCs w:val="28"/>
          <w:lang w:eastAsia="zh-CN"/>
        </w:rPr>
        <w:t>(не включается в общий срок предоставления муниципальной услуги);</w:t>
      </w:r>
    </w:p>
    <w:p w14:paraId="0D79E238"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рассмотрение документов об оказании муниципальной услуги – до 3 рабочих дня со дня регистрации заявления;</w:t>
      </w:r>
    </w:p>
    <w:p w14:paraId="17E823BC"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14:paraId="3FAFAF46"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-выдача результата – 1 день,</w:t>
      </w:r>
      <w:r w:rsidRPr="00091665">
        <w:t xml:space="preserve"> </w:t>
      </w:r>
      <w:r w:rsidRPr="00091665">
        <w:rPr>
          <w:rFonts w:ascii="Times New Roman" w:eastAsia="Times New Roman" w:hAnsi="Times New Roman"/>
          <w:sz w:val="28"/>
          <w:szCs w:val="28"/>
          <w:lang w:eastAsia="zh-CN"/>
        </w:rPr>
        <w:t>но не позднее истечения общего срока предоставления муниципальной услуги.</w:t>
      </w:r>
    </w:p>
    <w:p w14:paraId="51E3F150"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b/>
          <w:sz w:val="28"/>
          <w:szCs w:val="28"/>
          <w:lang w:eastAsia="zh-CN"/>
        </w:rPr>
        <w:t>3.2. Прием документов и регистрация заявления в журнале регистрации:</w:t>
      </w:r>
    </w:p>
    <w:p w14:paraId="30AD5E95"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06124FC7"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3.2.2. Лицо, ответственное за выполнение административной процедуры: специалист, ответственный за делопроизводство.</w:t>
      </w:r>
    </w:p>
    <w:p w14:paraId="078B2A03"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00D768B8"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3.2.4. Критерий принятия решения: заявление соответствует требованиям, указанным в </w:t>
      </w:r>
      <w:proofErr w:type="spellStart"/>
      <w:r w:rsidRPr="00091665">
        <w:rPr>
          <w:rFonts w:ascii="Times New Roman" w:eastAsia="Times New Roman" w:hAnsi="Times New Roman"/>
          <w:sz w:val="28"/>
          <w:szCs w:val="28"/>
          <w:lang w:eastAsia="zh-CN"/>
        </w:rPr>
        <w:t>пп</w:t>
      </w:r>
      <w:proofErr w:type="spellEnd"/>
      <w:r w:rsidRPr="00091665">
        <w:rPr>
          <w:rFonts w:ascii="Times New Roman" w:eastAsia="Times New Roman" w:hAnsi="Times New Roman"/>
          <w:sz w:val="28"/>
          <w:szCs w:val="28"/>
          <w:lang w:eastAsia="zh-CN"/>
        </w:rPr>
        <w:t>. 1, 2, 4, 7, 8 п. 2.9 настоящего административного регламента.</w:t>
      </w:r>
    </w:p>
    <w:p w14:paraId="62D91416" w14:textId="77777777" w:rsidR="00091665" w:rsidRPr="00091665" w:rsidRDefault="00091665" w:rsidP="00091665">
      <w:pPr>
        <w:suppressAutoHyphens/>
        <w:spacing w:after="0" w:line="240" w:lineRule="auto"/>
        <w:ind w:firstLine="709"/>
        <w:jc w:val="both"/>
        <w:rPr>
          <w:rFonts w:ascii="Times New Roman" w:eastAsia="Times New Roman" w:hAnsi="Times New Roman"/>
          <w:b/>
          <w:sz w:val="28"/>
          <w:szCs w:val="28"/>
          <w:lang w:eastAsia="zh-CN"/>
        </w:rPr>
      </w:pPr>
      <w:r w:rsidRPr="00091665">
        <w:rPr>
          <w:rFonts w:ascii="Times New Roman" w:eastAsia="Times New Roman" w:hAnsi="Times New Roman"/>
          <w:sz w:val="28"/>
          <w:szCs w:val="28"/>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3CE48781"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b/>
          <w:sz w:val="28"/>
          <w:szCs w:val="28"/>
          <w:lang w:eastAsia="zh-CN"/>
        </w:rPr>
        <w:t>3.3. Рассмотрение документов об оказании муниципальной услуги.</w:t>
      </w:r>
    </w:p>
    <w:p w14:paraId="262F3A4E"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091665">
        <w:rPr>
          <w:rFonts w:ascii="Times New Roman" w:eastAsia="Times New Roman" w:hAnsi="Times New Roman"/>
          <w:bCs/>
          <w:sz w:val="28"/>
          <w:szCs w:val="28"/>
          <w:lang w:eastAsia="zh-CN"/>
        </w:rPr>
        <w:t>.</w:t>
      </w:r>
    </w:p>
    <w:p w14:paraId="7CDC7F06"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lastRenderedPageBreak/>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14:paraId="32020E54"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u w:val="single"/>
          <w:lang w:eastAsia="zh-CN"/>
        </w:rPr>
      </w:pPr>
      <w:r w:rsidRPr="00091665">
        <w:rPr>
          <w:rFonts w:ascii="Times New Roman" w:eastAsia="Times New Roman" w:hAnsi="Times New Roman"/>
          <w:sz w:val="28"/>
          <w:szCs w:val="28"/>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13EC7DD1"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u w:val="single"/>
          <w:lang w:eastAsia="zh-CN"/>
        </w:rPr>
      </w:pPr>
      <w:r w:rsidRPr="00091665">
        <w:rPr>
          <w:rFonts w:ascii="Times New Roman" w:eastAsia="Times New Roman" w:hAnsi="Times New Roman"/>
          <w:sz w:val="28"/>
          <w:szCs w:val="28"/>
          <w:u w:val="single"/>
          <w:lang w:eastAsia="zh-CN"/>
        </w:rPr>
        <w:t xml:space="preserve">при предоставлении разрешения (ордера) на </w:t>
      </w:r>
      <w:r w:rsidRPr="00091665">
        <w:rPr>
          <w:rFonts w:ascii="Times New Roman" w:hAnsi="Times New Roman"/>
          <w:sz w:val="28"/>
          <w:szCs w:val="28"/>
          <w:u w:val="single"/>
          <w:lang w:eastAsia="ru-RU"/>
        </w:rPr>
        <w:t>производство</w:t>
      </w:r>
      <w:r w:rsidRPr="00091665">
        <w:rPr>
          <w:rFonts w:ascii="Times New Roman" w:eastAsia="Times New Roman" w:hAnsi="Times New Roman"/>
          <w:sz w:val="28"/>
          <w:szCs w:val="28"/>
          <w:u w:val="single"/>
          <w:shd w:val="clear" w:color="auto" w:fill="FBFCFD"/>
          <w:lang w:eastAsia="zh-CN"/>
        </w:rPr>
        <w:t xml:space="preserve"> </w:t>
      </w:r>
      <w:r w:rsidRPr="00091665">
        <w:rPr>
          <w:rFonts w:ascii="Times New Roman" w:eastAsia="Times New Roman" w:hAnsi="Times New Roman"/>
          <w:sz w:val="28"/>
          <w:szCs w:val="28"/>
          <w:u w:val="single"/>
          <w:lang w:eastAsia="zh-CN"/>
        </w:rPr>
        <w:t>земляных работ:</w:t>
      </w:r>
    </w:p>
    <w:p w14:paraId="72A37179"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034511CB"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0BC83C57"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u w:val="single"/>
          <w:lang w:eastAsia="zh-CN"/>
        </w:rPr>
      </w:pPr>
      <w:r w:rsidRPr="00091665">
        <w:rPr>
          <w:rFonts w:ascii="Times New Roman" w:eastAsia="Times New Roman" w:hAnsi="Times New Roman"/>
          <w:sz w:val="28"/>
          <w:szCs w:val="28"/>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1BBF93CD"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u w:val="single"/>
          <w:lang w:eastAsia="zh-CN"/>
        </w:rPr>
        <w:t xml:space="preserve">при продлении срока действия разрешения (ордера) на </w:t>
      </w:r>
      <w:r w:rsidRPr="00091665">
        <w:rPr>
          <w:rFonts w:ascii="Times New Roman" w:hAnsi="Times New Roman"/>
          <w:sz w:val="28"/>
          <w:szCs w:val="28"/>
          <w:u w:val="single"/>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z w:val="28"/>
          <w:szCs w:val="28"/>
          <w:u w:val="single"/>
          <w:lang w:eastAsia="zh-CN"/>
        </w:rPr>
        <w:t>земляных работ в течение 1 рабочего дня</w:t>
      </w:r>
      <w:r w:rsidRPr="00091665">
        <w:rPr>
          <w:rFonts w:ascii="Times New Roman" w:eastAsia="Times New Roman" w:hAnsi="Times New Roman"/>
          <w:sz w:val="28"/>
          <w:szCs w:val="28"/>
          <w:lang w:eastAsia="zh-CN"/>
        </w:rPr>
        <w:t>:</w:t>
      </w:r>
    </w:p>
    <w:p w14:paraId="1F95E0CE"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091665">
        <w:rPr>
          <w:rFonts w:ascii="Times New Roman" w:eastAsia="Times New Roman" w:hAnsi="Times New Roman"/>
          <w:sz w:val="28"/>
          <w:szCs w:val="28"/>
          <w:lang w:eastAsia="zh-CN"/>
        </w:rPr>
        <w:t>выполнение  последующих</w:t>
      </w:r>
      <w:proofErr w:type="gramEnd"/>
      <w:r w:rsidRPr="00091665">
        <w:rPr>
          <w:rFonts w:ascii="Times New Roman" w:eastAsia="Times New Roman" w:hAnsi="Times New Roman"/>
          <w:sz w:val="28"/>
          <w:szCs w:val="28"/>
          <w:lang w:eastAsia="zh-CN"/>
        </w:rPr>
        <w:t xml:space="preserve"> действий не требуется. </w:t>
      </w:r>
    </w:p>
    <w:p w14:paraId="53DDF20C"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w:t>
      </w:r>
      <w:r w:rsidRPr="00091665">
        <w:rPr>
          <w:rFonts w:ascii="Times New Roman" w:eastAsia="Times New Roman" w:hAnsi="Times New Roman"/>
          <w:sz w:val="28"/>
          <w:szCs w:val="28"/>
          <w:lang w:eastAsia="zh-CN"/>
        </w:rPr>
        <w:lastRenderedPageBreak/>
        <w:t>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049BA931"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u w:val="single"/>
          <w:lang w:eastAsia="zh-CN"/>
        </w:rPr>
      </w:pPr>
      <w:r w:rsidRPr="00091665">
        <w:rPr>
          <w:rFonts w:ascii="Times New Roman" w:eastAsia="Times New Roman" w:hAnsi="Times New Roman"/>
          <w:sz w:val="28"/>
          <w:szCs w:val="28"/>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62B66B1B"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u w:val="single"/>
          <w:lang w:eastAsia="zh-CN"/>
        </w:rPr>
        <w:t xml:space="preserve">при закрытии </w:t>
      </w:r>
      <w:r w:rsidRPr="00091665">
        <w:rPr>
          <w:rFonts w:eastAsia="Times New Roman"/>
          <w:sz w:val="28"/>
          <w:szCs w:val="28"/>
          <w:lang w:eastAsia="ru-RU"/>
        </w:rPr>
        <w:t>(</w:t>
      </w:r>
      <w:r w:rsidRPr="00091665">
        <w:rPr>
          <w:rFonts w:ascii="Times New Roman" w:eastAsia="Times New Roman" w:hAnsi="Times New Roman"/>
          <w:sz w:val="28"/>
          <w:szCs w:val="28"/>
          <w:lang w:eastAsia="ru-RU"/>
        </w:rPr>
        <w:t>исполнении)</w:t>
      </w:r>
      <w:r w:rsidRPr="00091665">
        <w:rPr>
          <w:rFonts w:eastAsia="Times New Roman"/>
          <w:sz w:val="28"/>
          <w:szCs w:val="28"/>
          <w:lang w:eastAsia="ru-RU"/>
        </w:rPr>
        <w:t xml:space="preserve"> </w:t>
      </w:r>
      <w:r w:rsidRPr="00091665">
        <w:rPr>
          <w:rFonts w:ascii="Times New Roman" w:eastAsia="Times New Roman" w:hAnsi="Times New Roman"/>
          <w:sz w:val="28"/>
          <w:szCs w:val="28"/>
          <w:u w:val="single"/>
          <w:lang w:eastAsia="zh-CN"/>
        </w:rPr>
        <w:t xml:space="preserve">разрешения (ордера) на </w:t>
      </w:r>
      <w:r w:rsidRPr="00091665">
        <w:rPr>
          <w:rFonts w:ascii="Times New Roman" w:hAnsi="Times New Roman"/>
          <w:sz w:val="28"/>
          <w:szCs w:val="28"/>
          <w:u w:val="single"/>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z w:val="28"/>
          <w:szCs w:val="28"/>
          <w:u w:val="single"/>
          <w:lang w:eastAsia="zh-CN"/>
        </w:rPr>
        <w:t>земляных работ в течение 3 рабочих дней:</w:t>
      </w:r>
      <w:r w:rsidRPr="00091665">
        <w:rPr>
          <w:rFonts w:ascii="Times New Roman" w:eastAsia="Times New Roman" w:hAnsi="Times New Roman"/>
          <w:sz w:val="28"/>
          <w:szCs w:val="28"/>
          <w:lang w:eastAsia="zh-CN"/>
        </w:rPr>
        <w:t xml:space="preserve"> </w:t>
      </w:r>
    </w:p>
    <w:p w14:paraId="0B37CE64"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76F59529"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 действие: проверка акта приемки восстановленной территории в течение 3 рабочих дней после проведения земляных работ,</w:t>
      </w:r>
      <w:r w:rsidRPr="00091665">
        <w:rPr>
          <w:rFonts w:eastAsia="Times New Roman"/>
          <w:sz w:val="21"/>
          <w:szCs w:val="21"/>
          <w:lang w:eastAsia="zh-CN"/>
        </w:rPr>
        <w:t xml:space="preserve"> </w:t>
      </w:r>
      <w:r w:rsidRPr="00091665">
        <w:rPr>
          <w:rFonts w:ascii="Times New Roman" w:eastAsia="Times New Roman" w:hAnsi="Times New Roman"/>
          <w:sz w:val="28"/>
          <w:szCs w:val="28"/>
          <w:lang w:eastAsia="zh-CN"/>
        </w:rPr>
        <w:t xml:space="preserve">в котором отражаются все элементы восстановленного благоустройства. </w:t>
      </w:r>
      <w:r w:rsidRPr="00091665">
        <w:rPr>
          <w:rFonts w:eastAsia="Times New Roman"/>
          <w:sz w:val="21"/>
          <w:szCs w:val="21"/>
          <w:lang w:eastAsia="zh-CN"/>
        </w:rPr>
        <w:t xml:space="preserve"> </w:t>
      </w:r>
      <w:r w:rsidRPr="00091665">
        <w:rPr>
          <w:rFonts w:ascii="Times New Roman" w:eastAsia="Times New Roman" w:hAnsi="Times New Roman"/>
          <w:sz w:val="28"/>
          <w:szCs w:val="28"/>
          <w:lang w:eastAsia="zh-CN"/>
        </w:rPr>
        <w:t>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14:paraId="466846FF"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3 действие: подготовка проекта решения о закрытии </w:t>
      </w:r>
      <w:r w:rsidRPr="00091665">
        <w:rPr>
          <w:rFonts w:ascii="Times New Roman" w:eastAsia="Times New Roman" w:hAnsi="Times New Roman"/>
          <w:sz w:val="28"/>
          <w:szCs w:val="28"/>
          <w:lang w:eastAsia="ru-RU"/>
        </w:rPr>
        <w:t>(исполнении)</w:t>
      </w:r>
      <w:r w:rsidRPr="00091665">
        <w:rPr>
          <w:rFonts w:ascii="Times New Roman" w:eastAsia="Times New Roman" w:hAnsi="Times New Roman"/>
          <w:sz w:val="28"/>
          <w:szCs w:val="28"/>
          <w:lang w:eastAsia="zh-CN"/>
        </w:rPr>
        <w:t xml:space="preserve"> разрешения либо проекта уведомления об отказе в предоставлении муниципальной услуги.</w:t>
      </w:r>
    </w:p>
    <w:p w14:paraId="29787D47"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b/>
          <w:sz w:val="28"/>
          <w:szCs w:val="28"/>
          <w:lang w:eastAsia="zh-CN"/>
        </w:rPr>
        <w:t>3.4. Принятие решения о предоставлении муниципальной услуги либо об отказе в предоставлении муниципальной услуги.</w:t>
      </w:r>
    </w:p>
    <w:p w14:paraId="0E6AE211"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14:paraId="356F4E6A"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3.4.2. Лицо, ответственное за выполнение административной процедуры: начальник отдела, ответственный за предоставление услуги.</w:t>
      </w:r>
    </w:p>
    <w:p w14:paraId="0A2000BE"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u w:val="single"/>
          <w:lang w:eastAsia="zh-CN"/>
        </w:rPr>
      </w:pPr>
      <w:r w:rsidRPr="00091665">
        <w:rPr>
          <w:rFonts w:ascii="Times New Roman" w:eastAsia="Times New Roman" w:hAnsi="Times New Roman"/>
          <w:sz w:val="28"/>
          <w:szCs w:val="28"/>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08C93066"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u w:val="single"/>
          <w:lang w:eastAsia="zh-CN"/>
        </w:rPr>
        <w:t xml:space="preserve">при предоставлении (отказе в предоставлении) разрешения(ордера) на </w:t>
      </w:r>
      <w:r w:rsidRPr="00091665">
        <w:rPr>
          <w:rFonts w:ascii="Times New Roman" w:hAnsi="Times New Roman"/>
          <w:sz w:val="28"/>
          <w:szCs w:val="28"/>
          <w:u w:val="single"/>
          <w:lang w:eastAsia="ru-RU"/>
        </w:rPr>
        <w:t>производство</w:t>
      </w:r>
      <w:r w:rsidRPr="00091665">
        <w:rPr>
          <w:rFonts w:ascii="Times New Roman" w:eastAsia="Times New Roman" w:hAnsi="Times New Roman"/>
          <w:sz w:val="28"/>
          <w:szCs w:val="28"/>
          <w:u w:val="single"/>
          <w:shd w:val="clear" w:color="auto" w:fill="FBFCFD"/>
          <w:lang w:eastAsia="zh-CN"/>
        </w:rPr>
        <w:t xml:space="preserve"> </w:t>
      </w:r>
      <w:r w:rsidRPr="00091665">
        <w:rPr>
          <w:rFonts w:ascii="Times New Roman" w:eastAsia="Times New Roman" w:hAnsi="Times New Roman"/>
          <w:sz w:val="28"/>
          <w:szCs w:val="28"/>
          <w:u w:val="single"/>
          <w:lang w:eastAsia="zh-CN"/>
        </w:rPr>
        <w:t>земляных работ:</w:t>
      </w:r>
    </w:p>
    <w:p w14:paraId="29527573"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u w:val="single"/>
          <w:lang w:eastAsia="zh-CN"/>
        </w:rPr>
      </w:pPr>
      <w:r w:rsidRPr="00091665">
        <w:rPr>
          <w:rFonts w:ascii="Times New Roman" w:eastAsia="Times New Roman" w:hAnsi="Times New Roman"/>
          <w:sz w:val="28"/>
          <w:szCs w:val="28"/>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5B707FB0"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u w:val="single"/>
          <w:lang w:eastAsia="zh-CN"/>
        </w:rPr>
      </w:pPr>
      <w:r w:rsidRPr="00091665">
        <w:rPr>
          <w:rFonts w:ascii="Times New Roman" w:eastAsia="Times New Roman" w:hAnsi="Times New Roman"/>
          <w:sz w:val="28"/>
          <w:szCs w:val="28"/>
          <w:u w:val="single"/>
          <w:lang w:eastAsia="zh-CN"/>
        </w:rPr>
        <w:t xml:space="preserve">при продлении срока действия разрешения (ордера) на </w:t>
      </w:r>
      <w:r w:rsidRPr="00091665">
        <w:rPr>
          <w:rFonts w:ascii="Times New Roman" w:hAnsi="Times New Roman"/>
          <w:sz w:val="28"/>
          <w:szCs w:val="28"/>
          <w:u w:val="single"/>
          <w:lang w:eastAsia="ru-RU"/>
        </w:rPr>
        <w:t>производство</w:t>
      </w:r>
      <w:r w:rsidRPr="00091665">
        <w:rPr>
          <w:rFonts w:ascii="Times New Roman" w:eastAsia="Times New Roman" w:hAnsi="Times New Roman"/>
          <w:sz w:val="28"/>
          <w:szCs w:val="28"/>
          <w:u w:val="single"/>
          <w:shd w:val="clear" w:color="auto" w:fill="FBFCFD"/>
          <w:lang w:eastAsia="zh-CN"/>
        </w:rPr>
        <w:t xml:space="preserve"> </w:t>
      </w:r>
      <w:r w:rsidRPr="00091665">
        <w:rPr>
          <w:rFonts w:ascii="Times New Roman" w:eastAsia="Times New Roman" w:hAnsi="Times New Roman"/>
          <w:sz w:val="28"/>
          <w:szCs w:val="28"/>
          <w:u w:val="single"/>
          <w:lang w:eastAsia="zh-CN"/>
        </w:rPr>
        <w:t xml:space="preserve">земляных работ и при закрытии </w:t>
      </w:r>
      <w:r w:rsidRPr="00091665">
        <w:rPr>
          <w:rFonts w:ascii="Times New Roman" w:eastAsia="Times New Roman" w:hAnsi="Times New Roman"/>
          <w:sz w:val="28"/>
          <w:szCs w:val="28"/>
          <w:u w:val="single"/>
          <w:lang w:eastAsia="ru-RU"/>
        </w:rPr>
        <w:t>(исполнении)</w:t>
      </w:r>
      <w:r w:rsidRPr="00091665">
        <w:rPr>
          <w:rFonts w:ascii="Times New Roman" w:eastAsia="Times New Roman" w:hAnsi="Times New Roman"/>
          <w:sz w:val="28"/>
          <w:szCs w:val="28"/>
          <w:u w:val="single"/>
          <w:lang w:eastAsia="zh-CN"/>
        </w:rPr>
        <w:t xml:space="preserve"> разрешения (ордера) на </w:t>
      </w:r>
      <w:r w:rsidRPr="00091665">
        <w:rPr>
          <w:rFonts w:ascii="Times New Roman" w:hAnsi="Times New Roman"/>
          <w:sz w:val="28"/>
          <w:szCs w:val="28"/>
          <w:u w:val="single"/>
          <w:lang w:eastAsia="ru-RU"/>
        </w:rPr>
        <w:t>производство</w:t>
      </w:r>
      <w:r w:rsidRPr="00091665">
        <w:rPr>
          <w:rFonts w:ascii="Times New Roman" w:eastAsia="Times New Roman" w:hAnsi="Times New Roman"/>
          <w:sz w:val="28"/>
          <w:szCs w:val="28"/>
          <w:u w:val="single"/>
          <w:shd w:val="clear" w:color="auto" w:fill="FBFCFD"/>
          <w:lang w:eastAsia="zh-CN"/>
        </w:rPr>
        <w:t xml:space="preserve"> </w:t>
      </w:r>
      <w:r w:rsidRPr="00091665">
        <w:rPr>
          <w:rFonts w:ascii="Times New Roman" w:eastAsia="Times New Roman" w:hAnsi="Times New Roman"/>
          <w:sz w:val="28"/>
          <w:szCs w:val="28"/>
          <w:u w:val="single"/>
          <w:lang w:eastAsia="zh-CN"/>
        </w:rPr>
        <w:t xml:space="preserve">земляных работ: </w:t>
      </w:r>
    </w:p>
    <w:p w14:paraId="05DF64A6"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lastRenderedPageBreak/>
        <w:t xml:space="preserve">принятие решения о продлении разрешения (ордера)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z w:val="28"/>
          <w:szCs w:val="28"/>
          <w:lang w:eastAsia="zh-CN"/>
        </w:rPr>
        <w:t xml:space="preserve">земляных работ с проставлением отметки либо о закрытии </w:t>
      </w:r>
      <w:r w:rsidRPr="00091665">
        <w:rPr>
          <w:rFonts w:ascii="Times New Roman" w:eastAsia="Times New Roman" w:hAnsi="Times New Roman"/>
          <w:sz w:val="28"/>
          <w:szCs w:val="28"/>
          <w:lang w:eastAsia="ru-RU"/>
        </w:rPr>
        <w:t>(</w:t>
      </w:r>
      <w:proofErr w:type="gramStart"/>
      <w:r w:rsidRPr="00091665">
        <w:rPr>
          <w:rFonts w:ascii="Times New Roman" w:eastAsia="Times New Roman" w:hAnsi="Times New Roman"/>
          <w:sz w:val="28"/>
          <w:szCs w:val="28"/>
          <w:lang w:eastAsia="ru-RU"/>
        </w:rPr>
        <w:t xml:space="preserve">исполнении) </w:t>
      </w:r>
      <w:r w:rsidRPr="00091665">
        <w:rPr>
          <w:rFonts w:ascii="Times New Roman" w:eastAsia="Times New Roman" w:hAnsi="Times New Roman"/>
          <w:sz w:val="28"/>
          <w:szCs w:val="28"/>
          <w:lang w:eastAsia="zh-CN"/>
        </w:rPr>
        <w:t xml:space="preserve"> разрешения</w:t>
      </w:r>
      <w:proofErr w:type="gramEnd"/>
      <w:r w:rsidRPr="00091665">
        <w:rPr>
          <w:rFonts w:ascii="Times New Roman" w:eastAsia="Times New Roman" w:hAnsi="Times New Roman"/>
          <w:sz w:val="28"/>
          <w:szCs w:val="28"/>
          <w:lang w:eastAsia="zh-CN"/>
        </w:rPr>
        <w:t xml:space="preserve"> (ордера)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z w:val="28"/>
          <w:szCs w:val="28"/>
          <w:lang w:eastAsia="zh-CN"/>
        </w:rPr>
        <w:t xml:space="preserve">земляных работ и внесение соответствующей записи о закрытии </w:t>
      </w:r>
      <w:r w:rsidRPr="00091665">
        <w:rPr>
          <w:rFonts w:ascii="Times New Roman" w:eastAsia="Times New Roman" w:hAnsi="Times New Roman"/>
          <w:sz w:val="28"/>
          <w:szCs w:val="28"/>
          <w:lang w:eastAsia="ru-RU"/>
        </w:rPr>
        <w:t>(исполнении)</w:t>
      </w:r>
      <w:r w:rsidRPr="00091665">
        <w:rPr>
          <w:rFonts w:eastAsia="Times New Roman"/>
          <w:sz w:val="28"/>
          <w:szCs w:val="28"/>
          <w:lang w:eastAsia="ru-RU"/>
        </w:rPr>
        <w:t xml:space="preserve"> </w:t>
      </w:r>
      <w:r w:rsidRPr="00091665">
        <w:rPr>
          <w:rFonts w:ascii="Times New Roman" w:eastAsia="Times New Roman" w:hAnsi="Times New Roman"/>
          <w:sz w:val="28"/>
          <w:szCs w:val="28"/>
          <w:lang w:eastAsia="zh-CN"/>
        </w:rPr>
        <w:t xml:space="preserve">разрешения (ордера)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z w:val="28"/>
          <w:szCs w:val="28"/>
          <w:lang w:eastAsia="zh-CN"/>
        </w:rPr>
        <w:t>земляных работ в разрешение (ордер) в течение 1 рабочего дня.</w:t>
      </w:r>
    </w:p>
    <w:p w14:paraId="6624E262"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u w:val="single"/>
          <w:lang w:eastAsia="zh-CN"/>
        </w:rPr>
      </w:pPr>
      <w:r w:rsidRPr="00091665">
        <w:rPr>
          <w:rFonts w:ascii="Times New Roman" w:eastAsia="Times New Roman" w:hAnsi="Times New Roman"/>
          <w:sz w:val="28"/>
          <w:szCs w:val="28"/>
          <w:u w:val="single"/>
          <w:lang w:eastAsia="zh-CN"/>
        </w:rPr>
        <w:t xml:space="preserve">при закрытии </w:t>
      </w:r>
      <w:r w:rsidRPr="00091665">
        <w:rPr>
          <w:rFonts w:eastAsia="Times New Roman"/>
          <w:sz w:val="28"/>
          <w:szCs w:val="28"/>
          <w:lang w:eastAsia="ru-RU"/>
        </w:rPr>
        <w:t>(</w:t>
      </w:r>
      <w:r w:rsidRPr="00091665">
        <w:rPr>
          <w:rFonts w:ascii="Times New Roman" w:eastAsia="Times New Roman" w:hAnsi="Times New Roman"/>
          <w:sz w:val="28"/>
          <w:szCs w:val="28"/>
          <w:lang w:eastAsia="ru-RU"/>
        </w:rPr>
        <w:t>исполнении)</w:t>
      </w:r>
      <w:r w:rsidRPr="00091665">
        <w:rPr>
          <w:rFonts w:eastAsia="Times New Roman"/>
          <w:sz w:val="28"/>
          <w:szCs w:val="28"/>
          <w:lang w:eastAsia="ru-RU"/>
        </w:rPr>
        <w:t xml:space="preserve"> </w:t>
      </w:r>
      <w:r w:rsidRPr="00091665">
        <w:rPr>
          <w:rFonts w:ascii="Times New Roman" w:eastAsia="Times New Roman" w:hAnsi="Times New Roman"/>
          <w:sz w:val="28"/>
          <w:szCs w:val="28"/>
          <w:u w:val="single"/>
          <w:lang w:eastAsia="zh-CN"/>
        </w:rPr>
        <w:t xml:space="preserve">разрешения (ордера) на </w:t>
      </w:r>
      <w:r w:rsidRPr="00091665">
        <w:rPr>
          <w:rFonts w:ascii="Times New Roman" w:hAnsi="Times New Roman"/>
          <w:sz w:val="28"/>
          <w:szCs w:val="28"/>
          <w:u w:val="single"/>
          <w:lang w:eastAsia="ru-RU"/>
        </w:rPr>
        <w:t>производство</w:t>
      </w:r>
      <w:r w:rsidRPr="00091665">
        <w:rPr>
          <w:rFonts w:ascii="Times New Roman" w:eastAsia="Times New Roman" w:hAnsi="Times New Roman"/>
          <w:sz w:val="28"/>
          <w:szCs w:val="28"/>
          <w:u w:val="single"/>
          <w:shd w:val="clear" w:color="auto" w:fill="FBFCFD"/>
          <w:lang w:eastAsia="zh-CN"/>
        </w:rPr>
        <w:t xml:space="preserve"> </w:t>
      </w:r>
      <w:r w:rsidRPr="00091665">
        <w:rPr>
          <w:rFonts w:ascii="Times New Roman" w:eastAsia="Times New Roman" w:hAnsi="Times New Roman"/>
          <w:sz w:val="28"/>
          <w:szCs w:val="28"/>
          <w:u w:val="single"/>
          <w:lang w:eastAsia="zh-CN"/>
        </w:rPr>
        <w:t>земляных работ:</w:t>
      </w:r>
    </w:p>
    <w:p w14:paraId="300DBEA4"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принятие решения о закрытии </w:t>
      </w:r>
      <w:r w:rsidRPr="00091665">
        <w:rPr>
          <w:rFonts w:ascii="Times New Roman" w:eastAsia="Times New Roman" w:hAnsi="Times New Roman"/>
          <w:sz w:val="28"/>
          <w:szCs w:val="28"/>
          <w:lang w:eastAsia="ru-RU"/>
        </w:rPr>
        <w:t>(исполнении)</w:t>
      </w:r>
      <w:r w:rsidRPr="00091665">
        <w:rPr>
          <w:rFonts w:ascii="Times New Roman" w:eastAsia="Times New Roman" w:hAnsi="Times New Roman"/>
          <w:sz w:val="28"/>
          <w:szCs w:val="28"/>
          <w:lang w:eastAsia="zh-CN"/>
        </w:rPr>
        <w:t xml:space="preserve"> разрешения либо проекта уведомления об отказе в предоставлении муниципальной услуги</w:t>
      </w:r>
      <w:r w:rsidRPr="00091665">
        <w:t xml:space="preserve"> </w:t>
      </w:r>
      <w:r w:rsidRPr="00091665">
        <w:rPr>
          <w:rFonts w:ascii="Times New Roman" w:eastAsia="Times New Roman" w:hAnsi="Times New Roman"/>
          <w:sz w:val="28"/>
          <w:szCs w:val="28"/>
          <w:lang w:eastAsia="zh-CN"/>
        </w:rPr>
        <w:t xml:space="preserve">в течение 1 рабочего дня. </w:t>
      </w:r>
    </w:p>
    <w:p w14:paraId="1A5768C8"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265B73E9" w14:textId="77777777" w:rsidR="00091665" w:rsidRPr="00091665" w:rsidRDefault="00091665" w:rsidP="00091665">
      <w:pPr>
        <w:suppressAutoHyphens/>
        <w:spacing w:after="0" w:line="240" w:lineRule="auto"/>
        <w:ind w:firstLine="709"/>
        <w:jc w:val="both"/>
        <w:rPr>
          <w:rFonts w:ascii="Times New Roman" w:eastAsia="Times New Roman" w:hAnsi="Times New Roman"/>
          <w:b/>
          <w:sz w:val="28"/>
          <w:szCs w:val="28"/>
          <w:lang w:eastAsia="zh-CN"/>
        </w:rPr>
      </w:pPr>
      <w:r w:rsidRPr="00091665">
        <w:rPr>
          <w:rFonts w:ascii="Times New Roman" w:eastAsia="Times New Roman" w:hAnsi="Times New Roman"/>
          <w:sz w:val="28"/>
          <w:szCs w:val="28"/>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1D7A6E6A"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b/>
          <w:sz w:val="28"/>
          <w:szCs w:val="28"/>
          <w:lang w:eastAsia="zh-CN"/>
        </w:rPr>
        <w:t>3.5. Выдача результата.</w:t>
      </w:r>
    </w:p>
    <w:p w14:paraId="7CEA97E5"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3.5.1. Основание для начала административной процедуры:</w:t>
      </w:r>
    </w:p>
    <w:p w14:paraId="4ED21FA8"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 а) подписанное разрешение (ордер)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z w:val="28"/>
          <w:szCs w:val="28"/>
          <w:lang w:eastAsia="zh-CN"/>
        </w:rPr>
        <w:t>земляных работ либо уведомление об отказе в предоставлении муниципальной услуги;</w:t>
      </w:r>
    </w:p>
    <w:p w14:paraId="6E15466C"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 б) внесение соответствующей записи о продлении в разрешение (ордер)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z w:val="28"/>
          <w:szCs w:val="28"/>
          <w:lang w:eastAsia="zh-CN"/>
        </w:rPr>
        <w:t xml:space="preserve">земляных работ, удостоверенное печатью и подписью начальника отдела либо лица, замещающего его; </w:t>
      </w:r>
    </w:p>
    <w:p w14:paraId="413B87A2"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 в) внесение соответствующей записи о закрытии </w:t>
      </w:r>
      <w:r w:rsidRPr="00091665">
        <w:rPr>
          <w:rFonts w:ascii="Times New Roman" w:eastAsia="Times New Roman" w:hAnsi="Times New Roman"/>
          <w:sz w:val="28"/>
          <w:szCs w:val="28"/>
          <w:lang w:eastAsia="ru-RU"/>
        </w:rPr>
        <w:t>(исполнении)</w:t>
      </w:r>
      <w:r w:rsidRPr="00091665">
        <w:rPr>
          <w:rFonts w:eastAsia="Times New Roman"/>
          <w:sz w:val="28"/>
          <w:szCs w:val="28"/>
          <w:lang w:eastAsia="ru-RU"/>
        </w:rPr>
        <w:t xml:space="preserve"> </w:t>
      </w:r>
      <w:r w:rsidRPr="00091665">
        <w:rPr>
          <w:rFonts w:ascii="Times New Roman" w:eastAsia="Times New Roman" w:hAnsi="Times New Roman"/>
          <w:sz w:val="28"/>
          <w:szCs w:val="28"/>
          <w:lang w:eastAsia="zh-CN"/>
        </w:rPr>
        <w:t xml:space="preserve">разрешения (ордера)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z w:val="28"/>
          <w:szCs w:val="28"/>
          <w:lang w:eastAsia="zh-CN"/>
        </w:rPr>
        <w:t xml:space="preserve">земляных работ в разрешение (ордер)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z w:val="28"/>
          <w:szCs w:val="28"/>
          <w:lang w:eastAsia="zh-CN"/>
        </w:rPr>
        <w:t>земляных работ, удостоверенное печатью и подписью начальника отдела либо лица, замещающего его.</w:t>
      </w:r>
    </w:p>
    <w:p w14:paraId="23CF28FF"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3.5.2. Лицо, ответственное за выполнение административной процедуры: специалист, ответственный за делопроизводство.</w:t>
      </w:r>
    </w:p>
    <w:p w14:paraId="5D647BA0"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z w:val="28"/>
          <w:szCs w:val="28"/>
          <w:lang w:eastAsia="zh-CN"/>
        </w:rPr>
        <w:t xml:space="preserve">земляных работ или уведомление об отказе в предоставлении муниципальной услуги. </w:t>
      </w:r>
    </w:p>
    <w:p w14:paraId="72E7A3C8"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3B8316C2"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При закрытии </w:t>
      </w:r>
      <w:r w:rsidRPr="00091665">
        <w:rPr>
          <w:rFonts w:ascii="Times New Roman" w:eastAsia="Times New Roman" w:hAnsi="Times New Roman"/>
          <w:sz w:val="28"/>
          <w:szCs w:val="28"/>
          <w:lang w:eastAsia="ru-RU"/>
        </w:rPr>
        <w:t>(исполнении)</w:t>
      </w:r>
      <w:r w:rsidRPr="00091665">
        <w:rPr>
          <w:rFonts w:eastAsia="Times New Roman"/>
          <w:color w:val="FF0000"/>
          <w:sz w:val="28"/>
          <w:szCs w:val="28"/>
          <w:lang w:eastAsia="ru-RU"/>
        </w:rPr>
        <w:t xml:space="preserve"> </w:t>
      </w:r>
      <w:r w:rsidRPr="00091665">
        <w:rPr>
          <w:rFonts w:ascii="Times New Roman" w:eastAsia="Times New Roman" w:hAnsi="Times New Roman"/>
          <w:sz w:val="28"/>
          <w:szCs w:val="28"/>
          <w:lang w:eastAsia="zh-CN"/>
        </w:rPr>
        <w:t xml:space="preserve">разрешения (ордера)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2F0CE7EB"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3.5.4. Критерий принятия решения: не имеется.</w:t>
      </w:r>
    </w:p>
    <w:p w14:paraId="1D29FB3D"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lastRenderedPageBreak/>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E9816F8" w14:textId="77777777" w:rsidR="00091665" w:rsidRPr="00091665" w:rsidRDefault="00091665" w:rsidP="00091665">
      <w:pPr>
        <w:suppressAutoHyphens/>
        <w:spacing w:after="0" w:line="240" w:lineRule="auto"/>
        <w:jc w:val="center"/>
        <w:rPr>
          <w:rFonts w:ascii="Times New Roman" w:eastAsia="Times New Roman" w:hAnsi="Times New Roman"/>
          <w:sz w:val="28"/>
          <w:szCs w:val="28"/>
          <w:lang w:eastAsia="zh-CN"/>
        </w:rPr>
      </w:pPr>
    </w:p>
    <w:p w14:paraId="5BB610B1" w14:textId="77777777" w:rsidR="00091665" w:rsidRPr="00091665" w:rsidRDefault="00091665" w:rsidP="00091665">
      <w:pPr>
        <w:suppressAutoHyphens/>
        <w:spacing w:after="0" w:line="240" w:lineRule="auto"/>
        <w:jc w:val="center"/>
        <w:rPr>
          <w:rFonts w:ascii="Times New Roman" w:eastAsia="Times New Roman" w:hAnsi="Times New Roman"/>
          <w:b/>
          <w:color w:val="00B050"/>
          <w:sz w:val="28"/>
          <w:szCs w:val="28"/>
          <w:lang w:eastAsia="zh-CN"/>
        </w:rPr>
      </w:pPr>
      <w:r w:rsidRPr="00091665">
        <w:rPr>
          <w:rFonts w:ascii="Times New Roman" w:eastAsia="Times New Roman" w:hAnsi="Times New Roman"/>
          <w:b/>
          <w:sz w:val="28"/>
          <w:szCs w:val="28"/>
          <w:lang w:eastAsia="zh-CN"/>
        </w:rPr>
        <w:t xml:space="preserve">4. Формы контроля за исполнением Административного регламента  </w:t>
      </w:r>
    </w:p>
    <w:p w14:paraId="72AB4604" w14:textId="77777777" w:rsidR="00091665" w:rsidRPr="00091665" w:rsidRDefault="00091665" w:rsidP="00091665">
      <w:pPr>
        <w:suppressAutoHyphens/>
        <w:spacing w:after="0" w:line="240" w:lineRule="auto"/>
        <w:jc w:val="center"/>
        <w:rPr>
          <w:rFonts w:ascii="Times New Roman" w:eastAsia="Times New Roman" w:hAnsi="Times New Roman"/>
          <w:b/>
          <w:color w:val="00B050"/>
          <w:sz w:val="28"/>
          <w:szCs w:val="28"/>
          <w:lang w:eastAsia="zh-CN"/>
        </w:rPr>
      </w:pPr>
    </w:p>
    <w:p w14:paraId="2FAA00FD"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7F4B55D"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w:t>
      </w:r>
      <w:proofErr w:type="gramStart"/>
      <w:r w:rsidRPr="00091665">
        <w:rPr>
          <w:rFonts w:ascii="Times New Roman" w:eastAsia="Times New Roman" w:hAnsi="Times New Roman"/>
          <w:sz w:val="28"/>
          <w:szCs w:val="28"/>
          <w:lang w:eastAsia="zh-CN"/>
        </w:rPr>
        <w:t>актов .</w:t>
      </w:r>
      <w:proofErr w:type="gramEnd"/>
      <w:r w:rsidRPr="00091665">
        <w:rPr>
          <w:rFonts w:ascii="Times New Roman" w:eastAsia="Times New Roman" w:hAnsi="Times New Roman"/>
          <w:sz w:val="28"/>
          <w:szCs w:val="28"/>
          <w:lang w:eastAsia="zh-CN"/>
        </w:rPr>
        <w:t xml:space="preserve"> </w:t>
      </w:r>
    </w:p>
    <w:p w14:paraId="71DE8740"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00F7939F"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34E6E77F"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94BB77A"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Плановые проверки предоставления муниципальной услуги проводятся </w:t>
      </w:r>
      <w:r w:rsidRPr="00091665">
        <w:rPr>
          <w:rFonts w:ascii="Times New Roman" w:eastAsia="Times New Roman" w:hAnsi="Times New Roman"/>
          <w:b/>
          <w:i/>
          <w:sz w:val="28"/>
          <w:szCs w:val="28"/>
          <w:u w:val="single"/>
          <w:lang w:eastAsia="zh-CN"/>
        </w:rPr>
        <w:t>(указать периодичность проведения плановых проверок)</w:t>
      </w:r>
      <w:r w:rsidRPr="00091665">
        <w:rPr>
          <w:rFonts w:ascii="Times New Roman" w:eastAsia="Times New Roman" w:hAnsi="Times New Roman"/>
          <w:sz w:val="28"/>
          <w:szCs w:val="28"/>
          <w:lang w:eastAsia="zh-CN"/>
        </w:rPr>
        <w:t xml:space="preserve"> в соответствии с планом проведения проверок, утвержденным главой администрации</w:t>
      </w:r>
      <w:r w:rsidRPr="00091665">
        <w:t xml:space="preserve"> </w:t>
      </w:r>
      <w:r w:rsidRPr="00091665">
        <w:rPr>
          <w:rFonts w:ascii="Times New Roman" w:eastAsia="Times New Roman" w:hAnsi="Times New Roman"/>
          <w:sz w:val="28"/>
          <w:szCs w:val="28"/>
          <w:lang w:eastAsia="zh-CN"/>
        </w:rPr>
        <w:t>или уполномоченное им должностное лицо администрации.</w:t>
      </w:r>
      <w:r w:rsidRPr="00091665" w:rsidDel="00E801DE">
        <w:rPr>
          <w:rFonts w:ascii="Times New Roman" w:eastAsia="Times New Roman" w:hAnsi="Times New Roman"/>
          <w:sz w:val="28"/>
          <w:szCs w:val="28"/>
          <w:lang w:eastAsia="zh-CN"/>
        </w:rPr>
        <w:t xml:space="preserve"> </w:t>
      </w:r>
      <w:r w:rsidRPr="00091665">
        <w:rPr>
          <w:rFonts w:ascii="Times New Roman" w:eastAsia="Times New Roman" w:hAnsi="Times New Roman"/>
          <w:sz w:val="28"/>
          <w:szCs w:val="28"/>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8CA751D"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59FB94B1"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Решение о проведении внеплановой проверки принимает глава администрации или уполномоченное им должностное лицо администрации.</w:t>
      </w:r>
    </w:p>
    <w:p w14:paraId="23842082"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lastRenderedPageBreak/>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1EDFE110"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14:paraId="0DC9E162"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14:paraId="14D8136B"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По результатам рассмотрения обращений дается письменный ответ.</w:t>
      </w:r>
    </w:p>
    <w:p w14:paraId="406DA6CB"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9A4990E"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val="x-none" w:eastAsia="zh-CN"/>
        </w:rPr>
      </w:pPr>
      <w:r w:rsidRPr="00091665">
        <w:rPr>
          <w:rFonts w:ascii="Times New Roman" w:eastAsia="Times New Roman" w:hAnsi="Times New Roman"/>
          <w:sz w:val="28"/>
          <w:szCs w:val="28"/>
          <w:lang w:eastAsia="zh-CN"/>
        </w:rPr>
        <w:t>Руководитель Администрации несет персональную ответственность за обеспечение предоставления муниципальной услуги.</w:t>
      </w:r>
    </w:p>
    <w:p w14:paraId="4A9089B9"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val="x-none" w:eastAsia="zh-CN"/>
        </w:rPr>
      </w:pPr>
      <w:r w:rsidRPr="00091665">
        <w:rPr>
          <w:rFonts w:ascii="Times New Roman" w:eastAsia="Times New Roman" w:hAnsi="Times New Roman"/>
          <w:sz w:val="28"/>
          <w:szCs w:val="28"/>
          <w:lang w:val="x-none" w:eastAsia="zh-CN"/>
        </w:rPr>
        <w:t xml:space="preserve">Работники </w:t>
      </w:r>
      <w:r w:rsidRPr="00091665">
        <w:rPr>
          <w:rFonts w:ascii="Times New Roman" w:eastAsia="Times New Roman" w:hAnsi="Times New Roman"/>
          <w:sz w:val="28"/>
          <w:szCs w:val="28"/>
          <w:lang w:eastAsia="zh-CN"/>
        </w:rPr>
        <w:t>Администрации</w:t>
      </w:r>
      <w:r w:rsidRPr="00091665">
        <w:rPr>
          <w:rFonts w:ascii="Times New Roman" w:eastAsia="Times New Roman" w:hAnsi="Times New Roman"/>
          <w:sz w:val="28"/>
          <w:szCs w:val="28"/>
          <w:lang w:val="x-none" w:eastAsia="zh-CN"/>
        </w:rPr>
        <w:t xml:space="preserve"> при предоставлении муниципальной услуги несут персональную ответственность:</w:t>
      </w:r>
    </w:p>
    <w:p w14:paraId="26005DAB"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val="x-none" w:eastAsia="zh-CN"/>
        </w:rPr>
      </w:pPr>
      <w:r w:rsidRPr="00091665">
        <w:rPr>
          <w:rFonts w:ascii="Times New Roman" w:eastAsia="Times New Roman" w:hAnsi="Times New Roman"/>
          <w:sz w:val="28"/>
          <w:szCs w:val="28"/>
          <w:lang w:val="x-none" w:eastAsia="zh-CN"/>
        </w:rPr>
        <w:t>- за неисполнение или ненадлежащее исполнение административных процедур при предоставлении муниципальной услуги;</w:t>
      </w:r>
    </w:p>
    <w:p w14:paraId="77162C54"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val="x-none" w:eastAsia="zh-CN"/>
        </w:rPr>
      </w:pPr>
      <w:r w:rsidRPr="00091665">
        <w:rPr>
          <w:rFonts w:ascii="Times New Roman" w:eastAsia="Times New Roman" w:hAnsi="Times New Roman"/>
          <w:sz w:val="28"/>
          <w:szCs w:val="28"/>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28AF9019"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val="x-none" w:eastAsia="zh-CN"/>
        </w:rPr>
        <w:t xml:space="preserve">Должностные лица, виновные в неисполнении или ненадлежащем исполнении требований настоящего </w:t>
      </w:r>
      <w:r w:rsidRPr="00091665">
        <w:rPr>
          <w:rFonts w:ascii="Times New Roman" w:eastAsia="Times New Roman" w:hAnsi="Times New Roman"/>
          <w:sz w:val="28"/>
          <w:szCs w:val="28"/>
          <w:lang w:eastAsia="zh-CN"/>
        </w:rPr>
        <w:t>Административного регламента</w:t>
      </w:r>
      <w:r w:rsidRPr="00091665">
        <w:rPr>
          <w:rFonts w:ascii="Times New Roman" w:eastAsia="Times New Roman" w:hAnsi="Times New Roman"/>
          <w:sz w:val="28"/>
          <w:szCs w:val="28"/>
          <w:lang w:val="x-none" w:eastAsia="zh-CN"/>
        </w:rPr>
        <w:t>, привлекаются к ответственности в порядке, установленном действующим законодательством РФ.</w:t>
      </w:r>
    </w:p>
    <w:p w14:paraId="7237D30A"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62A81D2B"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6673E23F"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6BB6CBF" w14:textId="77777777" w:rsidR="00091665" w:rsidRPr="00091665" w:rsidRDefault="00091665" w:rsidP="00091665">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p>
    <w:p w14:paraId="5F479767" w14:textId="77777777" w:rsidR="00091665" w:rsidRPr="00091665" w:rsidRDefault="00091665" w:rsidP="00091665">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r w:rsidRPr="00091665">
        <w:rPr>
          <w:rFonts w:ascii="Times New Roman" w:eastAsia="Times New Roman" w:hAnsi="Times New Roman"/>
          <w:b/>
          <w:bCs/>
          <w:sz w:val="28"/>
          <w:szCs w:val="28"/>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58883736" w14:textId="77777777" w:rsidR="00091665" w:rsidRPr="00091665" w:rsidRDefault="00091665" w:rsidP="00091665">
      <w:pPr>
        <w:widowControl w:val="0"/>
        <w:suppressAutoHyphens/>
        <w:autoSpaceDE w:val="0"/>
        <w:spacing w:after="0" w:line="240" w:lineRule="auto"/>
        <w:ind w:firstLine="709"/>
        <w:contextualSpacing/>
        <w:jc w:val="both"/>
        <w:rPr>
          <w:rFonts w:ascii="Times New Roman" w:eastAsia="Times New Roman" w:hAnsi="Times New Roman"/>
          <w:b/>
          <w:bCs/>
          <w:sz w:val="28"/>
          <w:szCs w:val="28"/>
          <w:lang w:eastAsia="zh-CN"/>
        </w:rPr>
      </w:pPr>
    </w:p>
    <w:p w14:paraId="7CBB08ED"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E526509"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9FAC457"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144B0EAE"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E7EF138"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3) требование у заявителя документов или информации либо осуществления действий, представление или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z w:val="28"/>
          <w:szCs w:val="28"/>
          <w:lang w:eastAsia="zh-CN"/>
        </w:rPr>
        <w:t>которых не предусмотрено</w:t>
      </w:r>
      <w:r w:rsidRPr="00091665" w:rsidDel="009F0626">
        <w:rPr>
          <w:rFonts w:ascii="Times New Roman" w:eastAsia="Times New Roman" w:hAnsi="Times New Roman"/>
          <w:sz w:val="28"/>
          <w:szCs w:val="28"/>
          <w:lang w:eastAsia="zh-CN"/>
        </w:rPr>
        <w:t xml:space="preserve"> </w:t>
      </w:r>
      <w:r w:rsidRPr="00091665">
        <w:rPr>
          <w:rFonts w:ascii="Times New Roman" w:eastAsia="Times New Roman" w:hAnsi="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6F8BA2E"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F0B191B"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w:t>
      </w:r>
      <w:r w:rsidRPr="00091665">
        <w:rPr>
          <w:rFonts w:ascii="Times New Roman" w:eastAsia="Times New Roman" w:hAnsi="Times New Roman"/>
          <w:sz w:val="28"/>
          <w:szCs w:val="28"/>
          <w:lang w:eastAsia="zh-CN"/>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7CEE299"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6D7CD7E"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F3204E"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8) нарушение срока или порядка выдачи документов по результатам предоставления муниципальной услуги;</w:t>
      </w:r>
    </w:p>
    <w:p w14:paraId="5D2B3FC1"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F39ACD9"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91665">
        <w:rPr>
          <w:rFonts w:ascii="Times New Roman" w:eastAsia="Times New Roman" w:hAnsi="Times New Roman"/>
          <w:sz w:val="28"/>
          <w:szCs w:val="28"/>
          <w:lang w:eastAsia="zh-CN"/>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2A8E396"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42FDAC4"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AE872EA"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091665">
          <w:rPr>
            <w:rFonts w:ascii="Times New Roman" w:eastAsia="Times New Roman" w:hAnsi="Times New Roman"/>
            <w:sz w:val="28"/>
            <w:szCs w:val="28"/>
            <w:lang w:eastAsia="zh-CN"/>
          </w:rPr>
          <w:t>части 5 статьи 11.2</w:t>
        </w:r>
      </w:hyperlink>
      <w:r w:rsidRPr="00091665">
        <w:rPr>
          <w:rFonts w:ascii="Times New Roman" w:eastAsia="Times New Roman" w:hAnsi="Times New Roman"/>
          <w:sz w:val="28"/>
          <w:szCs w:val="28"/>
          <w:lang w:eastAsia="zh-CN"/>
        </w:rPr>
        <w:t xml:space="preserve"> Федерального закона № 210-ФЗ.</w:t>
      </w:r>
    </w:p>
    <w:p w14:paraId="628D2916"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 письменной жалобе в обязательном порядке указываются:</w:t>
      </w:r>
    </w:p>
    <w:p w14:paraId="5C6E2607"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8B5D01C"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FD756C"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38E935E"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FB83C89"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091665">
          <w:rPr>
            <w:rFonts w:ascii="Times New Roman" w:eastAsia="Times New Roman" w:hAnsi="Times New Roman"/>
            <w:sz w:val="28"/>
            <w:szCs w:val="28"/>
            <w:lang w:eastAsia="zh-CN"/>
          </w:rPr>
          <w:t>статьей 11.1</w:t>
        </w:r>
      </w:hyperlink>
      <w:r w:rsidRPr="00091665">
        <w:rPr>
          <w:rFonts w:ascii="Times New Roman" w:eastAsia="Times New Roman" w:hAnsi="Times New Roman"/>
          <w:sz w:val="28"/>
          <w:szCs w:val="28"/>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9F7473C"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749F30"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5.7. По результатам рассмотрения жалобы принимается одно из следующих решений:</w:t>
      </w:r>
    </w:p>
    <w:p w14:paraId="5B0BDED6"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1708EE2"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 в удовлетворении жалобы отказывается.</w:t>
      </w:r>
    </w:p>
    <w:p w14:paraId="06265776"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F5F7F4"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091665">
        <w:rPr>
          <w:rFonts w:ascii="Times New Roman" w:eastAsia="Times New Roman" w:hAnsi="Times New Roman"/>
          <w:sz w:val="28"/>
          <w:szCs w:val="28"/>
          <w:lang w:eastAsia="zh-CN"/>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235F3F5"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ADCA6D6"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DF95FB9"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p>
    <w:p w14:paraId="52DA100D" w14:textId="77777777" w:rsidR="00091665" w:rsidRPr="00091665" w:rsidRDefault="00091665" w:rsidP="00091665">
      <w:pPr>
        <w:keepNext/>
        <w:spacing w:after="0" w:line="240" w:lineRule="auto"/>
        <w:jc w:val="center"/>
        <w:outlineLvl w:val="0"/>
        <w:rPr>
          <w:rFonts w:ascii="Times New Roman" w:eastAsia="Times New Roman" w:hAnsi="Times New Roman"/>
          <w:b/>
          <w:sz w:val="28"/>
          <w:szCs w:val="28"/>
          <w:lang w:eastAsia="ru-RU"/>
        </w:rPr>
      </w:pPr>
      <w:r w:rsidRPr="00091665">
        <w:rPr>
          <w:rFonts w:ascii="Times New Roman" w:eastAsia="Times New Roman" w:hAnsi="Times New Roman"/>
          <w:b/>
          <w:sz w:val="28"/>
          <w:szCs w:val="28"/>
          <w:lang w:eastAsia="ru-RU"/>
        </w:rPr>
        <w:t>6. Особенности выполнения административных процедур в многофункциональных центрах</w:t>
      </w:r>
    </w:p>
    <w:p w14:paraId="12A6A661"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1E49A10C"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09B3F99E"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87BD4F9"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1A6459A"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б) определяет предмет обращения;</w:t>
      </w:r>
    </w:p>
    <w:p w14:paraId="02C8E311"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в) проводит проверку правильности заполнения обращения;</w:t>
      </w:r>
    </w:p>
    <w:p w14:paraId="6FBBA68A"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г) проводит проверку укомплектованности пакета документов;</w:t>
      </w:r>
    </w:p>
    <w:p w14:paraId="0CF0F227"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2866982"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е) заверяет каждый документ дела своей электронной подписью;</w:t>
      </w:r>
    </w:p>
    <w:p w14:paraId="498A6190"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ж) направляет копии документов и реестр документов в администрацию:</w:t>
      </w:r>
    </w:p>
    <w:p w14:paraId="5CCDBA23"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 в электронной форме (в составе пакетов электронных дел) - в день обращения заявителя в ГБУ ЛО «МФЦ»;</w:t>
      </w:r>
    </w:p>
    <w:p w14:paraId="5B6AAEF9"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w:t>
      </w:r>
      <w:r w:rsidRPr="00091665">
        <w:rPr>
          <w:rFonts w:ascii="Times New Roman" w:hAnsi="Times New Roman"/>
          <w:bCs/>
          <w:sz w:val="28"/>
          <w:szCs w:val="28"/>
        </w:rPr>
        <w:lastRenderedPageBreak/>
        <w:t>листов, фамилии, должности и подписанные уполномоченным работником ГБУ ЛО «МФЦ».</w:t>
      </w:r>
    </w:p>
    <w:p w14:paraId="26C773A1"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По окончании приема документов работник ГБУ ЛО «МФЦ» выдает заявителю расписку в приеме документов.</w:t>
      </w:r>
    </w:p>
    <w:p w14:paraId="4CABB3EA"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6.3. При установлении работником МФЦ следующих фактов:</w:t>
      </w:r>
    </w:p>
    <w:p w14:paraId="7221FC56"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CDA5167"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сообщает заявителю, какие необходимые документы им не представлены;</w:t>
      </w:r>
    </w:p>
    <w:p w14:paraId="7E718E18"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56518F7"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727BAB72"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0D6D2DF4"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сообщает заявителю об отсутствии у него права на получение муниципальной услуги;</w:t>
      </w:r>
    </w:p>
    <w:p w14:paraId="30888EBB"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01D87268"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7A9A46B"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2159641"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41323659"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3E5BBC30" w14:textId="77777777" w:rsidR="00091665" w:rsidRPr="00091665" w:rsidRDefault="00091665" w:rsidP="00091665">
      <w:pPr>
        <w:autoSpaceDE w:val="0"/>
        <w:autoSpaceDN w:val="0"/>
        <w:adjustRightInd w:val="0"/>
        <w:spacing w:after="0" w:line="240" w:lineRule="auto"/>
        <w:ind w:firstLine="709"/>
        <w:jc w:val="both"/>
        <w:rPr>
          <w:rFonts w:ascii="Times New Roman" w:hAnsi="Times New Roman"/>
          <w:bCs/>
          <w:sz w:val="28"/>
          <w:szCs w:val="28"/>
        </w:rPr>
      </w:pPr>
      <w:r w:rsidRPr="00091665">
        <w:rPr>
          <w:rFonts w:ascii="Times New Roman" w:hAnsi="Times New Roman"/>
          <w:bCs/>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604F5EB1" w14:textId="77777777" w:rsidR="00091665" w:rsidRPr="00091665" w:rsidRDefault="00091665" w:rsidP="00091665">
      <w:pPr>
        <w:suppressAutoHyphens/>
        <w:spacing w:after="0" w:line="240" w:lineRule="auto"/>
        <w:ind w:firstLine="709"/>
        <w:jc w:val="both"/>
        <w:rPr>
          <w:rFonts w:ascii="Times New Roman" w:eastAsia="Times New Roman" w:hAnsi="Times New Roman"/>
          <w:sz w:val="28"/>
          <w:szCs w:val="28"/>
          <w:lang w:eastAsia="zh-CN"/>
        </w:rPr>
      </w:pPr>
    </w:p>
    <w:p w14:paraId="5FF0A3A9" w14:textId="77777777" w:rsidR="00091665" w:rsidRPr="00091665" w:rsidRDefault="00091665" w:rsidP="00091665">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2DC371CC" w14:textId="77777777" w:rsidR="00091665" w:rsidRPr="00091665" w:rsidRDefault="00091665" w:rsidP="00091665">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3DF16C10" w14:textId="77777777" w:rsidR="00091665" w:rsidRPr="00091665" w:rsidRDefault="00091665" w:rsidP="00091665">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71CB6A31" w14:textId="77777777" w:rsidR="00091665" w:rsidRPr="00091665" w:rsidRDefault="00091665" w:rsidP="00091665">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23B5C57A" w14:textId="77777777" w:rsidR="00091665" w:rsidRPr="00091665" w:rsidRDefault="00091665" w:rsidP="00091665">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0F658D8C" w14:textId="77777777" w:rsidR="00091665" w:rsidRPr="00091665" w:rsidRDefault="00091665" w:rsidP="00091665">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45F3FE7D" w14:textId="77777777" w:rsidR="00091665" w:rsidRPr="00091665" w:rsidRDefault="00091665" w:rsidP="00091665">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3C76D7F4" w14:textId="77777777" w:rsidR="00091665" w:rsidRPr="00091665" w:rsidRDefault="00091665" w:rsidP="00091665">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0"/>
          <w:szCs w:val="20"/>
          <w:lang w:eastAsia="zh-CN"/>
        </w:rPr>
      </w:pPr>
    </w:p>
    <w:p w14:paraId="11D757AE"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F0C58D4"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C7AE405"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5F3FF55"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26E23EC"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3A96E0F"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18529BA"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8617FA8"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F8526EA"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D7D1EEF"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5939617"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7D340C9"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FDD84F9"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9ABFE42"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3F0FE6B"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839AE76"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AF82E60"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4B94B55"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20979C3"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91F5604"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70AFA8D"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B6C1E60"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0739961"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8768D9B"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63E5853"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68E8833"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60CE4C0"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6477D9D" w14:textId="350BF042" w:rsidR="00091665" w:rsidRP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lastRenderedPageBreak/>
        <w:t>Приложение 1</w:t>
      </w:r>
    </w:p>
    <w:p w14:paraId="6FAABEEF"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к Административному регламенту</w:t>
      </w:r>
    </w:p>
    <w:p w14:paraId="046BBAEF"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предоставления Муниципальной услуги</w:t>
      </w:r>
    </w:p>
    <w:p w14:paraId="33EF09B7" w14:textId="77777777" w:rsidR="00091665" w:rsidRPr="00091665" w:rsidRDefault="00091665" w:rsidP="00091665">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74546F5E"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bookmarkStart w:id="1" w:name="P413"/>
      <w:bookmarkEnd w:id="1"/>
      <w:r w:rsidRPr="00091665">
        <w:rPr>
          <w:rFonts w:ascii="Times New Roman" w:eastAsia="Times New Roman" w:hAnsi="Times New Roman"/>
          <w:sz w:val="28"/>
          <w:szCs w:val="28"/>
          <w:lang w:eastAsia="zh-CN"/>
        </w:rPr>
        <w:t xml:space="preserve">                                 </w:t>
      </w:r>
      <w:r w:rsidRPr="00091665">
        <w:rPr>
          <w:rFonts w:ascii="Times New Roman" w:eastAsia="Times New Roman" w:hAnsi="Times New Roman"/>
          <w:b/>
          <w:sz w:val="28"/>
          <w:szCs w:val="28"/>
          <w:lang w:eastAsia="zh-CN"/>
        </w:rPr>
        <w:t>ЗАЯВЛЕНИЕ</w:t>
      </w:r>
    </w:p>
    <w:p w14:paraId="66416AB3"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     </w:t>
      </w:r>
      <w:r w:rsidRPr="00091665">
        <w:rPr>
          <w:rFonts w:ascii="Times New Roman" w:eastAsia="Times New Roman" w:hAnsi="Times New Roman"/>
          <w:b/>
          <w:sz w:val="28"/>
          <w:szCs w:val="28"/>
          <w:lang w:eastAsia="zh-CN"/>
        </w:rPr>
        <w:t xml:space="preserve">о выдаче разрешения (ордера) на право производства земляных </w:t>
      </w:r>
      <w:proofErr w:type="gramStart"/>
      <w:r w:rsidRPr="00091665">
        <w:rPr>
          <w:rFonts w:ascii="Times New Roman" w:eastAsia="Times New Roman" w:hAnsi="Times New Roman"/>
          <w:b/>
          <w:sz w:val="28"/>
          <w:szCs w:val="28"/>
          <w:lang w:eastAsia="zh-CN"/>
        </w:rPr>
        <w:t xml:space="preserve">работ </w:t>
      </w:r>
      <w:r w:rsidRPr="00091665">
        <w:rPr>
          <w:rFonts w:ascii="Times New Roman" w:eastAsia="Times New Roman" w:hAnsi="Times New Roman"/>
          <w:sz w:val="28"/>
          <w:szCs w:val="28"/>
          <w:lang w:eastAsia="zh-CN"/>
        </w:rPr>
        <w:t xml:space="preserve"> </w:t>
      </w:r>
      <w:r w:rsidRPr="00091665">
        <w:rPr>
          <w:rFonts w:ascii="Times New Roman" w:eastAsia="Times New Roman" w:hAnsi="Times New Roman"/>
          <w:b/>
          <w:sz w:val="28"/>
          <w:szCs w:val="28"/>
          <w:lang w:eastAsia="zh-CN"/>
        </w:rPr>
        <w:t>на</w:t>
      </w:r>
      <w:proofErr w:type="gramEnd"/>
      <w:r w:rsidRPr="00091665">
        <w:rPr>
          <w:rFonts w:ascii="Times New Roman" w:eastAsia="Times New Roman" w:hAnsi="Times New Roman"/>
          <w:b/>
          <w:sz w:val="28"/>
          <w:szCs w:val="28"/>
          <w:lang w:eastAsia="zh-CN"/>
        </w:rPr>
        <w:t xml:space="preserve"> территории муниципального образования "________"</w:t>
      </w:r>
    </w:p>
    <w:p w14:paraId="76A7311C"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07140872" w14:textId="77777777" w:rsidR="00091665" w:rsidRPr="00091665" w:rsidRDefault="00091665" w:rsidP="00091665">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 Администрацию муниципального образования "________________"</w:t>
      </w:r>
    </w:p>
    <w:p w14:paraId="2694A7E6" w14:textId="77777777" w:rsidR="00091665" w:rsidRPr="00091665" w:rsidRDefault="00091665" w:rsidP="00091665">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от_______________________________________________________________________</w:t>
      </w:r>
    </w:p>
    <w:p w14:paraId="2FF9FC05" w14:textId="77777777" w:rsidR="00091665" w:rsidRPr="00091665" w:rsidRDefault="00091665" w:rsidP="00091665">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(наименование организации, фамилия, имя, отчество физического лица)</w:t>
      </w:r>
    </w:p>
    <w:p w14:paraId="24462103" w14:textId="77777777" w:rsidR="00091665" w:rsidRPr="00091665" w:rsidRDefault="00091665" w:rsidP="00091665">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Адрес: </w:t>
      </w:r>
    </w:p>
    <w:p w14:paraId="316D37B9" w14:textId="77777777" w:rsidR="00091665" w:rsidRPr="00091665" w:rsidRDefault="00091665" w:rsidP="00091665">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Телефон: </w:t>
      </w:r>
    </w:p>
    <w:p w14:paraId="45FF808F" w14:textId="77777777" w:rsidR="00091665" w:rsidRPr="00091665" w:rsidRDefault="00091665" w:rsidP="00091665">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ИНН: </w:t>
      </w:r>
    </w:p>
    <w:p w14:paraId="75F3CB4F"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24CB7BFA"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2D5FFD6A" w14:textId="77777777" w:rsidR="00091665" w:rsidRPr="00091665" w:rsidRDefault="00091665" w:rsidP="00091665">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14:paraId="56898BF2"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_______________________________________________________________</w:t>
      </w:r>
    </w:p>
    <w:p w14:paraId="75CAA4D8" w14:textId="77777777" w:rsidR="00091665" w:rsidRPr="00091665" w:rsidRDefault="00091665" w:rsidP="00091665">
      <w:pPr>
        <w:widowControl w:val="0"/>
        <w:suppressAutoHyphens/>
        <w:autoSpaceDE w:val="0"/>
        <w:spacing w:after="0" w:line="240" w:lineRule="auto"/>
        <w:jc w:val="center"/>
        <w:rPr>
          <w:rFonts w:ascii="Times New Roman" w:eastAsia="Times New Roman" w:hAnsi="Times New Roman"/>
          <w:sz w:val="20"/>
          <w:szCs w:val="20"/>
          <w:lang w:eastAsia="zh-CN"/>
        </w:rPr>
      </w:pPr>
      <w:r w:rsidRPr="00091665">
        <w:rPr>
          <w:rFonts w:ascii="Times New Roman" w:eastAsia="Times New Roman" w:hAnsi="Times New Roman"/>
          <w:sz w:val="28"/>
          <w:szCs w:val="28"/>
          <w:lang w:eastAsia="zh-CN"/>
        </w:rPr>
        <w:t xml:space="preserve">_______________________________________________________________                             </w:t>
      </w:r>
      <w:proofErr w:type="gramStart"/>
      <w:r w:rsidRPr="00091665">
        <w:rPr>
          <w:rFonts w:ascii="Times New Roman" w:eastAsia="Times New Roman" w:hAnsi="Times New Roman"/>
          <w:sz w:val="28"/>
          <w:szCs w:val="28"/>
          <w:lang w:eastAsia="zh-CN"/>
        </w:rPr>
        <w:t xml:space="preserve">   </w:t>
      </w:r>
      <w:r w:rsidRPr="00091665">
        <w:rPr>
          <w:rFonts w:ascii="Times New Roman" w:eastAsia="Times New Roman" w:hAnsi="Times New Roman"/>
          <w:sz w:val="20"/>
          <w:szCs w:val="20"/>
          <w:lang w:eastAsia="zh-CN"/>
        </w:rPr>
        <w:t>(</w:t>
      </w:r>
      <w:proofErr w:type="gramEnd"/>
      <w:r w:rsidRPr="00091665">
        <w:rPr>
          <w:rFonts w:ascii="Times New Roman" w:eastAsia="Times New Roman" w:hAnsi="Times New Roman"/>
          <w:sz w:val="20"/>
          <w:szCs w:val="20"/>
          <w:lang w:eastAsia="zh-CN"/>
        </w:rPr>
        <w:t>вид работ)</w:t>
      </w:r>
    </w:p>
    <w:p w14:paraId="7A22DBD1"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2657C9C1"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Заказчик работ: __________________ _______________________________</w:t>
      </w:r>
    </w:p>
    <w:p w14:paraId="10E3A917"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Исполнитель работ: ______________________________________________</w:t>
      </w:r>
    </w:p>
    <w:p w14:paraId="08DA7EC5"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СРО (при необходимости): ________________________________________</w:t>
      </w:r>
    </w:p>
    <w:p w14:paraId="413E13DF"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Основание для производства работ (при наличии договор подряда):</w:t>
      </w:r>
    </w:p>
    <w:p w14:paraId="058D36B8"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_______________________________________________________________</w:t>
      </w:r>
    </w:p>
    <w:p w14:paraId="1578E91E"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Нарушаемое благоустройство, объем (кв.м.): ________________________</w:t>
      </w:r>
    </w:p>
    <w:p w14:paraId="5A93E72F"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_______________________________________________________________</w:t>
      </w:r>
    </w:p>
    <w:p w14:paraId="7718D442"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Тротуар ________________ Проезжая часть _________________________ </w:t>
      </w:r>
    </w:p>
    <w:p w14:paraId="0E93CE2F"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Озеленение ____________________________________________________</w:t>
      </w:r>
    </w:p>
    <w:p w14:paraId="57598B42"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Место проведения </w:t>
      </w:r>
      <w:proofErr w:type="gramStart"/>
      <w:r w:rsidRPr="00091665">
        <w:rPr>
          <w:rFonts w:ascii="Times New Roman" w:eastAsia="Times New Roman" w:hAnsi="Times New Roman"/>
          <w:sz w:val="28"/>
          <w:szCs w:val="28"/>
          <w:lang w:eastAsia="zh-CN"/>
        </w:rPr>
        <w:t>работ:_</w:t>
      </w:r>
      <w:proofErr w:type="gramEnd"/>
      <w:r w:rsidRPr="00091665">
        <w:rPr>
          <w:rFonts w:ascii="Times New Roman" w:eastAsia="Times New Roman" w:hAnsi="Times New Roman"/>
          <w:sz w:val="28"/>
          <w:szCs w:val="28"/>
          <w:lang w:eastAsia="zh-CN"/>
        </w:rPr>
        <w:t>_________________________________________</w:t>
      </w:r>
    </w:p>
    <w:p w14:paraId="214046EF"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_______________________________________________________________</w:t>
      </w:r>
    </w:p>
    <w:p w14:paraId="39EDFE24"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Вид вскрываемого </w:t>
      </w:r>
      <w:proofErr w:type="gramStart"/>
      <w:r w:rsidRPr="00091665">
        <w:rPr>
          <w:rFonts w:ascii="Times New Roman" w:eastAsia="Times New Roman" w:hAnsi="Times New Roman"/>
          <w:sz w:val="28"/>
          <w:szCs w:val="28"/>
          <w:lang w:eastAsia="zh-CN"/>
        </w:rPr>
        <w:t>покрытия:_</w:t>
      </w:r>
      <w:proofErr w:type="gramEnd"/>
      <w:r w:rsidRPr="00091665">
        <w:rPr>
          <w:rFonts w:ascii="Times New Roman" w:eastAsia="Times New Roman" w:hAnsi="Times New Roman"/>
          <w:sz w:val="28"/>
          <w:szCs w:val="28"/>
          <w:lang w:eastAsia="zh-CN"/>
        </w:rPr>
        <w:t>_____________________________________</w:t>
      </w:r>
    </w:p>
    <w:p w14:paraId="7A3B7135"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Сведение об ответственном за производство земляных работ:</w:t>
      </w:r>
    </w:p>
    <w:p w14:paraId="5572FF0E"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Ф.И.О.: ________________________________________________________</w:t>
      </w:r>
    </w:p>
    <w:p w14:paraId="37AF9F38"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Должность: ____________________________________________________</w:t>
      </w:r>
    </w:p>
    <w:p w14:paraId="677BE6BB"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Паспортные данные: Серия _________ N ___________ выдан__________</w:t>
      </w:r>
    </w:p>
    <w:p w14:paraId="174F8767"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Номер телефона: ___________________</w:t>
      </w:r>
    </w:p>
    <w:p w14:paraId="610A2A5F"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lastRenderedPageBreak/>
        <w:t>Номер и дата приказа о назначении ответственного лица: _______________________________________________________________</w:t>
      </w:r>
    </w:p>
    <w:p w14:paraId="5E0861F1" w14:textId="77777777" w:rsidR="00091665" w:rsidRPr="00091665" w:rsidRDefault="00091665" w:rsidP="00091665">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Срок производства земляных работ: ___________________________</w:t>
      </w:r>
    </w:p>
    <w:p w14:paraId="02A235D1" w14:textId="77777777" w:rsidR="00091665" w:rsidRPr="00091665" w:rsidRDefault="00091665" w:rsidP="00091665">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Полное восстановление дорожного покрытия и объектов благоустройства будет произведено в срок до: _______________________</w:t>
      </w:r>
    </w:p>
    <w:p w14:paraId="23F74F8B" w14:textId="77777777" w:rsidR="00091665" w:rsidRPr="00091665" w:rsidRDefault="00091665" w:rsidP="00091665">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Производство работ предполагает/не предполагает (нужное подчеркнуть) ограничение движения пешеходов или автотранспорта.</w:t>
      </w:r>
    </w:p>
    <w:p w14:paraId="61B35F50" w14:textId="77777777" w:rsidR="00091665" w:rsidRPr="00091665" w:rsidRDefault="00091665" w:rsidP="00091665">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Производство работ предполагает/не предполагает (нужное подчеркнуть) снос зеленых насаждений.</w:t>
      </w:r>
    </w:p>
    <w:p w14:paraId="395C6C69" w14:textId="77777777" w:rsidR="00091665" w:rsidRPr="00091665" w:rsidRDefault="00091665" w:rsidP="00091665">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29B7C4A6" w14:textId="77777777" w:rsidR="00091665" w:rsidRPr="00091665" w:rsidRDefault="00091665" w:rsidP="00091665">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При производстве работ гарантируем безопасное и беспрепятственное движение автотранспорта и пешеходов.</w:t>
      </w:r>
    </w:p>
    <w:p w14:paraId="09FFD93E" w14:textId="77777777" w:rsidR="00091665" w:rsidRPr="00091665" w:rsidRDefault="00091665" w:rsidP="00091665">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Обязуемся восстановить благоустройство на месте проведения работ.</w:t>
      </w:r>
    </w:p>
    <w:p w14:paraId="373DD732"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668D61C0"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58EBE5F4"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Результат рассмотрения заявления прошу:</w:t>
      </w:r>
    </w:p>
    <w:p w14:paraId="6CE1AE5C"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091665" w:rsidRPr="00091665" w14:paraId="61D38FE2" w14:textId="77777777" w:rsidTr="001F3B95">
        <w:tc>
          <w:tcPr>
            <w:tcW w:w="534" w:type="dxa"/>
            <w:tcBorders>
              <w:right w:val="single" w:sz="4" w:space="0" w:color="auto"/>
            </w:tcBorders>
            <w:shd w:val="clear" w:color="auto" w:fill="auto"/>
          </w:tcPr>
          <w:p w14:paraId="28EAEEC4"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57D6AC0B"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61930FD7"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выдать на руки в Администрации</w:t>
            </w:r>
          </w:p>
        </w:tc>
      </w:tr>
      <w:tr w:rsidR="00091665" w:rsidRPr="00091665" w14:paraId="277C0A25" w14:textId="77777777" w:rsidTr="001F3B95">
        <w:tc>
          <w:tcPr>
            <w:tcW w:w="534" w:type="dxa"/>
            <w:tcBorders>
              <w:right w:val="single" w:sz="4" w:space="0" w:color="auto"/>
            </w:tcBorders>
            <w:shd w:val="clear" w:color="auto" w:fill="auto"/>
          </w:tcPr>
          <w:p w14:paraId="0C43B6B5"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1CC4FCEC"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4C27A1EE"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выдать на руки в МФЦ, расположенном по адресу:</w:t>
            </w:r>
          </w:p>
        </w:tc>
      </w:tr>
      <w:tr w:rsidR="00091665" w:rsidRPr="00091665" w14:paraId="575A9F1A" w14:textId="77777777" w:rsidTr="001F3B95">
        <w:tc>
          <w:tcPr>
            <w:tcW w:w="534" w:type="dxa"/>
            <w:tcBorders>
              <w:right w:val="single" w:sz="4" w:space="0" w:color="auto"/>
            </w:tcBorders>
            <w:shd w:val="clear" w:color="auto" w:fill="auto"/>
          </w:tcPr>
          <w:p w14:paraId="5C9DE962"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310F3A6E"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30416208"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направить по электронной почте</w:t>
            </w:r>
          </w:p>
        </w:tc>
      </w:tr>
      <w:tr w:rsidR="00091665" w:rsidRPr="00091665" w14:paraId="65B779FE" w14:textId="77777777" w:rsidTr="001F3B95">
        <w:trPr>
          <w:trHeight w:val="461"/>
        </w:trPr>
        <w:tc>
          <w:tcPr>
            <w:tcW w:w="534" w:type="dxa"/>
            <w:tcBorders>
              <w:right w:val="single" w:sz="4" w:space="0" w:color="auto"/>
            </w:tcBorders>
            <w:shd w:val="clear" w:color="auto" w:fill="auto"/>
          </w:tcPr>
          <w:p w14:paraId="4A968C40"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0C8F4AFF"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703CC0A5"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направить в электронной форме в личный кабинет на ПГУ ЛО/ЕПГУ</w:t>
            </w:r>
          </w:p>
        </w:tc>
      </w:tr>
    </w:tbl>
    <w:p w14:paraId="4ACFEF72"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2621D104"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Прилагаю: (согласно п. </w:t>
      </w:r>
      <w:proofErr w:type="gramStart"/>
      <w:r w:rsidRPr="00091665">
        <w:rPr>
          <w:rFonts w:ascii="Times New Roman" w:eastAsia="Times New Roman" w:hAnsi="Times New Roman"/>
          <w:sz w:val="28"/>
          <w:szCs w:val="28"/>
          <w:lang w:eastAsia="zh-CN"/>
        </w:rPr>
        <w:t>2.6  административного</w:t>
      </w:r>
      <w:proofErr w:type="gramEnd"/>
      <w:r w:rsidRPr="00091665">
        <w:rPr>
          <w:rFonts w:ascii="Times New Roman" w:eastAsia="Times New Roman" w:hAnsi="Times New Roman"/>
          <w:sz w:val="28"/>
          <w:szCs w:val="28"/>
          <w:lang w:eastAsia="zh-CN"/>
        </w:rPr>
        <w:t xml:space="preserve"> регламента)</w:t>
      </w:r>
    </w:p>
    <w:p w14:paraId="7A5C4FCE"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426E8B5F"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25E586F7"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"___" ___________ 20___ г.      ___________________     ___________________</w:t>
      </w:r>
    </w:p>
    <w:p w14:paraId="71778832"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0"/>
          <w:szCs w:val="20"/>
          <w:lang w:eastAsia="zh-CN"/>
        </w:rPr>
      </w:pPr>
      <w:r w:rsidRPr="00091665">
        <w:rPr>
          <w:rFonts w:ascii="Times New Roman" w:eastAsia="Times New Roman" w:hAnsi="Times New Roman"/>
          <w:sz w:val="28"/>
          <w:szCs w:val="28"/>
          <w:lang w:eastAsia="zh-CN"/>
        </w:rPr>
        <w:t xml:space="preserve">   дата подачи заявления                    подпись заявителя Ф.И.О. заявителя</w:t>
      </w:r>
    </w:p>
    <w:p w14:paraId="11B0D789" w14:textId="77777777" w:rsidR="00091665" w:rsidRP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8494F80" w14:textId="77777777" w:rsidR="00091665" w:rsidRP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F7BCC33"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2B1FBF7"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A0A2682"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B07E525"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14AB963"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0D9F988"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412307E"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6F1E813"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B558D2F" w14:textId="77777777" w:rsidR="00091665" w:rsidRP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lastRenderedPageBreak/>
        <w:t>Приложение 2</w:t>
      </w:r>
    </w:p>
    <w:p w14:paraId="6C15F094"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к Административному регламенту</w:t>
      </w:r>
    </w:p>
    <w:p w14:paraId="20BB59ED"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предоставления Муниципальной услуги</w:t>
      </w:r>
    </w:p>
    <w:p w14:paraId="4E758BD3" w14:textId="77777777" w:rsidR="00091665" w:rsidRPr="00091665" w:rsidRDefault="00091665" w:rsidP="00091665">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0E81F65F" w14:textId="77777777" w:rsidR="00091665" w:rsidRPr="00091665" w:rsidRDefault="00091665" w:rsidP="00091665">
      <w:pPr>
        <w:widowControl w:val="0"/>
        <w:suppressAutoHyphens/>
        <w:autoSpaceDE w:val="0"/>
        <w:spacing w:after="0" w:line="240" w:lineRule="auto"/>
        <w:jc w:val="center"/>
        <w:rPr>
          <w:rFonts w:ascii="Times New Roman" w:eastAsia="Times New Roman" w:hAnsi="Times New Roman"/>
          <w:sz w:val="28"/>
          <w:szCs w:val="28"/>
          <w:lang w:eastAsia="zh-CN"/>
        </w:rPr>
      </w:pPr>
      <w:bookmarkStart w:id="2" w:name="P522"/>
      <w:bookmarkEnd w:id="2"/>
      <w:r w:rsidRPr="00091665">
        <w:rPr>
          <w:rFonts w:ascii="Times New Roman" w:eastAsia="Times New Roman" w:hAnsi="Times New Roman"/>
          <w:b/>
          <w:sz w:val="28"/>
          <w:szCs w:val="28"/>
          <w:lang w:eastAsia="zh-CN"/>
        </w:rPr>
        <w:t>ЗАЯВЛЕНИЕ</w:t>
      </w:r>
    </w:p>
    <w:p w14:paraId="2AD55063" w14:textId="77777777" w:rsidR="00091665" w:rsidRPr="00091665" w:rsidRDefault="00091665" w:rsidP="00091665">
      <w:pPr>
        <w:widowControl w:val="0"/>
        <w:suppressAutoHyphens/>
        <w:autoSpaceDE w:val="0"/>
        <w:spacing w:after="0" w:line="240" w:lineRule="auto"/>
        <w:jc w:val="center"/>
        <w:rPr>
          <w:rFonts w:ascii="Times New Roman" w:eastAsia="Times New Roman" w:hAnsi="Times New Roman"/>
          <w:sz w:val="28"/>
          <w:szCs w:val="28"/>
          <w:lang w:eastAsia="zh-CN"/>
        </w:rPr>
      </w:pPr>
      <w:r w:rsidRPr="00091665">
        <w:rPr>
          <w:rFonts w:ascii="Times New Roman" w:eastAsia="Times New Roman" w:hAnsi="Times New Roman"/>
          <w:b/>
          <w:sz w:val="28"/>
          <w:szCs w:val="28"/>
          <w:lang w:eastAsia="zh-CN"/>
        </w:rPr>
        <w:t>о продлении разрешения (ордера) на право производства земляных работ на территории муниципального образования "________"</w:t>
      </w:r>
    </w:p>
    <w:p w14:paraId="5479B071" w14:textId="77777777" w:rsidR="00091665" w:rsidRPr="00091665" w:rsidRDefault="00091665" w:rsidP="00091665">
      <w:pPr>
        <w:widowControl w:val="0"/>
        <w:suppressAutoHyphens/>
        <w:autoSpaceDE w:val="0"/>
        <w:spacing w:after="0" w:line="240" w:lineRule="auto"/>
        <w:jc w:val="center"/>
        <w:rPr>
          <w:rFonts w:ascii="Times New Roman" w:eastAsia="Times New Roman" w:hAnsi="Times New Roman"/>
          <w:sz w:val="28"/>
          <w:szCs w:val="28"/>
          <w:lang w:eastAsia="zh-CN"/>
        </w:rPr>
      </w:pPr>
      <w:r w:rsidRPr="00091665">
        <w:rPr>
          <w:rFonts w:ascii="Times New Roman" w:eastAsia="Times New Roman" w:hAnsi="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14:paraId="5B72CE05"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5E567007" w14:textId="77777777" w:rsidR="00091665" w:rsidRPr="00091665" w:rsidRDefault="00091665" w:rsidP="00091665">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 Администрацию муниципального образования "________________"</w:t>
      </w:r>
    </w:p>
    <w:p w14:paraId="3514B10F" w14:textId="77777777" w:rsidR="00091665" w:rsidRPr="00091665" w:rsidRDefault="00091665" w:rsidP="00091665">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от_______________________________________________________________________</w:t>
      </w:r>
    </w:p>
    <w:p w14:paraId="75D9513B" w14:textId="77777777" w:rsidR="00091665" w:rsidRPr="00091665" w:rsidRDefault="00091665" w:rsidP="00091665">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(наименование организации, фамилия, имя, отчество физического лица)</w:t>
      </w:r>
    </w:p>
    <w:p w14:paraId="2D0E3AE6" w14:textId="77777777" w:rsidR="00091665" w:rsidRPr="00091665" w:rsidRDefault="00091665" w:rsidP="00091665">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Адрес: </w:t>
      </w:r>
    </w:p>
    <w:p w14:paraId="15F643C7" w14:textId="77777777" w:rsidR="00091665" w:rsidRPr="00091665" w:rsidRDefault="00091665" w:rsidP="00091665">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Телефон: </w:t>
      </w:r>
    </w:p>
    <w:p w14:paraId="2392E1F1"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54F29A50" w14:textId="77777777" w:rsidR="00091665" w:rsidRPr="00091665" w:rsidRDefault="00091665" w:rsidP="00091665">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Прошу продлить разрешение (ордер) на право производства земляных работ на территории муниципального </w:t>
      </w:r>
      <w:proofErr w:type="gramStart"/>
      <w:r w:rsidRPr="00091665">
        <w:rPr>
          <w:rFonts w:ascii="Times New Roman" w:eastAsia="Times New Roman" w:hAnsi="Times New Roman"/>
          <w:sz w:val="28"/>
          <w:szCs w:val="28"/>
          <w:lang w:eastAsia="zh-CN"/>
        </w:rPr>
        <w:t>образования  "</w:t>
      </w:r>
      <w:proofErr w:type="gramEnd"/>
      <w:r w:rsidRPr="00091665">
        <w:rPr>
          <w:rFonts w:ascii="Times New Roman" w:eastAsia="Times New Roman" w:hAnsi="Times New Roman"/>
          <w:sz w:val="28"/>
          <w:szCs w:val="28"/>
          <w:lang w:eastAsia="zh-CN"/>
        </w:rPr>
        <w:t>_____________"  от  "____"_______________ 20____ г. № ________.</w:t>
      </w:r>
    </w:p>
    <w:p w14:paraId="7A16DF01"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5A761170"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Срок производства </w:t>
      </w:r>
      <w:proofErr w:type="gramStart"/>
      <w:r w:rsidRPr="00091665">
        <w:rPr>
          <w:rFonts w:ascii="Times New Roman" w:eastAsia="Times New Roman" w:hAnsi="Times New Roman"/>
          <w:sz w:val="28"/>
          <w:szCs w:val="28"/>
          <w:lang w:eastAsia="zh-CN"/>
        </w:rPr>
        <w:t>земляных  работ</w:t>
      </w:r>
      <w:proofErr w:type="gramEnd"/>
      <w:r w:rsidRPr="00091665">
        <w:rPr>
          <w:rFonts w:ascii="Times New Roman" w:eastAsia="Times New Roman" w:hAnsi="Times New Roman"/>
          <w:sz w:val="28"/>
          <w:szCs w:val="28"/>
          <w:lang w:eastAsia="zh-CN"/>
        </w:rPr>
        <w:t>: _______________________________</w:t>
      </w:r>
    </w:p>
    <w:p w14:paraId="7E87DB10"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0"/>
          <w:szCs w:val="20"/>
          <w:lang w:eastAsia="zh-CN"/>
        </w:rPr>
      </w:pPr>
      <w:r w:rsidRPr="00091665">
        <w:rPr>
          <w:rFonts w:ascii="Times New Roman" w:eastAsia="Times New Roman" w:hAnsi="Times New Roman"/>
          <w:sz w:val="28"/>
          <w:szCs w:val="28"/>
          <w:lang w:eastAsia="zh-CN"/>
        </w:rPr>
        <w:t xml:space="preserve">                                                                                              </w:t>
      </w:r>
      <w:r w:rsidRPr="00091665">
        <w:rPr>
          <w:rFonts w:ascii="Times New Roman" w:eastAsia="Times New Roman" w:hAnsi="Times New Roman"/>
          <w:sz w:val="20"/>
          <w:szCs w:val="20"/>
          <w:lang w:eastAsia="zh-CN"/>
        </w:rPr>
        <w:t>(указать срок)</w:t>
      </w:r>
    </w:p>
    <w:p w14:paraId="3CEBEBCD"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Срок восстановления нарушенного </w:t>
      </w:r>
      <w:proofErr w:type="gramStart"/>
      <w:r w:rsidRPr="00091665">
        <w:rPr>
          <w:rFonts w:ascii="Times New Roman" w:eastAsia="Times New Roman" w:hAnsi="Times New Roman"/>
          <w:sz w:val="28"/>
          <w:szCs w:val="28"/>
          <w:lang w:eastAsia="zh-CN"/>
        </w:rPr>
        <w:t>благоустройства:_</w:t>
      </w:r>
      <w:proofErr w:type="gramEnd"/>
      <w:r w:rsidRPr="00091665">
        <w:rPr>
          <w:rFonts w:ascii="Times New Roman" w:eastAsia="Times New Roman" w:hAnsi="Times New Roman"/>
          <w:sz w:val="28"/>
          <w:szCs w:val="28"/>
          <w:lang w:eastAsia="zh-CN"/>
        </w:rPr>
        <w:t>_________________</w:t>
      </w:r>
    </w:p>
    <w:p w14:paraId="41C1DC08"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0"/>
          <w:szCs w:val="20"/>
          <w:lang w:eastAsia="zh-CN"/>
        </w:rPr>
      </w:pPr>
      <w:r w:rsidRPr="00091665">
        <w:rPr>
          <w:rFonts w:ascii="Times New Roman" w:eastAsia="Times New Roman" w:hAnsi="Times New Roman"/>
          <w:sz w:val="28"/>
          <w:szCs w:val="28"/>
          <w:lang w:eastAsia="zh-CN"/>
        </w:rPr>
        <w:t xml:space="preserve">                                                                                                            </w:t>
      </w:r>
      <w:r w:rsidRPr="00091665">
        <w:rPr>
          <w:rFonts w:ascii="Times New Roman" w:eastAsia="Times New Roman" w:hAnsi="Times New Roman"/>
          <w:sz w:val="20"/>
          <w:szCs w:val="20"/>
          <w:lang w:eastAsia="zh-CN"/>
        </w:rPr>
        <w:t>(указать срок)</w:t>
      </w:r>
    </w:p>
    <w:p w14:paraId="45230077" w14:textId="77777777" w:rsidR="00091665" w:rsidRPr="00091665" w:rsidRDefault="00091665" w:rsidP="00091665">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Причина продления сроков производства земляных работ и/или восстановления благоустройства: __________________________________ </w:t>
      </w:r>
    </w:p>
    <w:p w14:paraId="6AD59BBC"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______________________________________________________________________________________________________________________________</w:t>
      </w:r>
    </w:p>
    <w:p w14:paraId="20A0A216" w14:textId="77777777" w:rsidR="00091665" w:rsidRDefault="00091665" w:rsidP="00091665">
      <w:pPr>
        <w:widowControl w:val="0"/>
        <w:suppressAutoHyphens/>
        <w:autoSpaceDE w:val="0"/>
        <w:spacing w:after="0" w:line="240" w:lineRule="auto"/>
        <w:jc w:val="both"/>
        <w:rPr>
          <w:rFonts w:ascii="Times New Roman" w:eastAsia="Times New Roman" w:hAnsi="Times New Roman"/>
          <w:sz w:val="28"/>
          <w:szCs w:val="28"/>
          <w:highlight w:val="yellow"/>
          <w:lang w:eastAsia="zh-CN"/>
        </w:rPr>
      </w:pPr>
    </w:p>
    <w:p w14:paraId="4F529437" w14:textId="34F47105"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Результат рассмотрения заявления прошу:</w:t>
      </w:r>
    </w:p>
    <w:p w14:paraId="2E0CE2A4"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091665" w:rsidRPr="00091665" w14:paraId="53B1D1B9" w14:textId="77777777" w:rsidTr="001F3B95">
        <w:tc>
          <w:tcPr>
            <w:tcW w:w="534" w:type="dxa"/>
            <w:tcBorders>
              <w:right w:val="single" w:sz="4" w:space="0" w:color="auto"/>
            </w:tcBorders>
            <w:shd w:val="clear" w:color="auto" w:fill="auto"/>
          </w:tcPr>
          <w:p w14:paraId="3F5F6D31"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4AECD2CF"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7A601926"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выдать на руки в Администрации</w:t>
            </w:r>
          </w:p>
        </w:tc>
      </w:tr>
      <w:tr w:rsidR="00091665" w:rsidRPr="00091665" w14:paraId="473A8381" w14:textId="77777777" w:rsidTr="001F3B95">
        <w:tc>
          <w:tcPr>
            <w:tcW w:w="534" w:type="dxa"/>
            <w:tcBorders>
              <w:right w:val="single" w:sz="4" w:space="0" w:color="auto"/>
            </w:tcBorders>
            <w:shd w:val="clear" w:color="auto" w:fill="auto"/>
          </w:tcPr>
          <w:p w14:paraId="67C7770D"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6A2F2D8C"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2EF34F6B"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выдать на руки в МФЦ, расположенном по адресу:</w:t>
            </w:r>
          </w:p>
        </w:tc>
      </w:tr>
      <w:tr w:rsidR="00091665" w:rsidRPr="00091665" w14:paraId="3078539E" w14:textId="77777777" w:rsidTr="001F3B95">
        <w:tc>
          <w:tcPr>
            <w:tcW w:w="534" w:type="dxa"/>
            <w:tcBorders>
              <w:right w:val="single" w:sz="4" w:space="0" w:color="auto"/>
            </w:tcBorders>
            <w:shd w:val="clear" w:color="auto" w:fill="auto"/>
          </w:tcPr>
          <w:p w14:paraId="2AD3B838"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174EF358"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4ADA36E2"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направить по электронной почте</w:t>
            </w:r>
          </w:p>
        </w:tc>
      </w:tr>
      <w:tr w:rsidR="00091665" w:rsidRPr="00091665" w14:paraId="1E4C5B04" w14:textId="77777777" w:rsidTr="001F3B95">
        <w:trPr>
          <w:trHeight w:val="461"/>
        </w:trPr>
        <w:tc>
          <w:tcPr>
            <w:tcW w:w="534" w:type="dxa"/>
            <w:tcBorders>
              <w:right w:val="single" w:sz="4" w:space="0" w:color="auto"/>
            </w:tcBorders>
            <w:shd w:val="clear" w:color="auto" w:fill="auto"/>
          </w:tcPr>
          <w:p w14:paraId="132CB43C"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350B217D"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07107B06"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направить в электронной форме в личный кабинет на ПГУ ЛО/ЕПГУ</w:t>
            </w:r>
          </w:p>
        </w:tc>
      </w:tr>
    </w:tbl>
    <w:p w14:paraId="724C6704" w14:textId="77777777" w:rsidR="00091665" w:rsidRPr="00091665" w:rsidRDefault="00091665" w:rsidP="00091665">
      <w:pPr>
        <w:widowControl w:val="0"/>
        <w:suppressAutoHyphens/>
        <w:autoSpaceDE w:val="0"/>
        <w:spacing w:after="0" w:line="240" w:lineRule="auto"/>
        <w:ind w:firstLine="708"/>
        <w:jc w:val="both"/>
        <w:rPr>
          <w:rFonts w:ascii="Times New Roman" w:eastAsia="Times New Roman" w:hAnsi="Times New Roman"/>
          <w:sz w:val="28"/>
          <w:szCs w:val="28"/>
          <w:lang w:eastAsia="zh-CN"/>
        </w:rPr>
      </w:pPr>
    </w:p>
    <w:p w14:paraId="7818F7FD" w14:textId="77777777" w:rsidR="00091665" w:rsidRPr="00091665" w:rsidRDefault="00091665" w:rsidP="00091665">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lastRenderedPageBreak/>
        <w:t>Прилагаю:</w:t>
      </w:r>
    </w:p>
    <w:p w14:paraId="70EEA8B5" w14:textId="77777777" w:rsidR="00091665" w:rsidRPr="00091665" w:rsidRDefault="00091665" w:rsidP="00091665">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Оригинал разрешения (ордера) от "____" ___________ 20____ г. N _______.</w:t>
      </w:r>
    </w:p>
    <w:p w14:paraId="0ECB1514"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1FF45458"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"___" ___________ 20___ г.       __________________     ___________________</w:t>
      </w:r>
    </w:p>
    <w:p w14:paraId="7B5470A8"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 дата подачи заявления                    подпись заявителя       Ф.И.О. заявителя</w:t>
      </w:r>
    </w:p>
    <w:p w14:paraId="7172E22D" w14:textId="77777777" w:rsidR="00091665" w:rsidRP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Приложение 3</w:t>
      </w:r>
    </w:p>
    <w:p w14:paraId="5F5BD002"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к Административному регламенту</w:t>
      </w:r>
    </w:p>
    <w:p w14:paraId="6047B9B6"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предоставления Муниципальной услуги</w:t>
      </w:r>
    </w:p>
    <w:p w14:paraId="3AAC64EB"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14:paraId="02A85122" w14:textId="77777777" w:rsidR="00091665" w:rsidRPr="00091665" w:rsidRDefault="00091665" w:rsidP="00091665">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67923373"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bookmarkStart w:id="3" w:name="P578"/>
      <w:bookmarkEnd w:id="3"/>
    </w:p>
    <w:p w14:paraId="3B36A459"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0447C4FA"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008F32D3"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02096E30"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04CCBC8C"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252B8D20"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1365458D"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7597531C"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75F1D439"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74C2B3BC"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0E9C9C13"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3AB73265"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40EA5E4E"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3A6A6E6F"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546B2FCC"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66524658"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22ECE774"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1C17CCE5"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4BE9FD1A"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08E29763"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76879857"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64A573F2"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4017A689"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0ABBBD04"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7135348A"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690F448C"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7B871C46"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0C3988DA"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410427D6"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5D9A6A52"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47B7CC75"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2A02C584" w14:textId="77777777" w:rsidR="00091665" w:rsidRDefault="00091665" w:rsidP="00091665">
      <w:pPr>
        <w:widowControl w:val="0"/>
        <w:suppressAutoHyphens/>
        <w:autoSpaceDE w:val="0"/>
        <w:spacing w:after="0" w:line="240" w:lineRule="auto"/>
        <w:jc w:val="center"/>
        <w:rPr>
          <w:rFonts w:ascii="Times New Roman" w:eastAsia="Times New Roman" w:hAnsi="Times New Roman"/>
          <w:b/>
          <w:sz w:val="28"/>
          <w:szCs w:val="28"/>
          <w:lang w:eastAsia="zh-CN"/>
        </w:rPr>
      </w:pPr>
    </w:p>
    <w:p w14:paraId="0E3D3CF4" w14:textId="47602B4D" w:rsidR="00091665" w:rsidRPr="00091665" w:rsidRDefault="00091665" w:rsidP="00091665">
      <w:pPr>
        <w:widowControl w:val="0"/>
        <w:suppressAutoHyphens/>
        <w:autoSpaceDE w:val="0"/>
        <w:spacing w:after="0" w:line="240" w:lineRule="auto"/>
        <w:jc w:val="center"/>
        <w:rPr>
          <w:rFonts w:ascii="Times New Roman" w:eastAsia="Times New Roman" w:hAnsi="Times New Roman"/>
          <w:sz w:val="28"/>
          <w:szCs w:val="28"/>
          <w:lang w:eastAsia="zh-CN"/>
        </w:rPr>
      </w:pPr>
      <w:r w:rsidRPr="00091665">
        <w:rPr>
          <w:rFonts w:ascii="Times New Roman" w:eastAsia="Times New Roman" w:hAnsi="Times New Roman"/>
          <w:b/>
          <w:sz w:val="28"/>
          <w:szCs w:val="28"/>
          <w:lang w:eastAsia="zh-CN"/>
        </w:rPr>
        <w:lastRenderedPageBreak/>
        <w:t>ЗАЯВЛЕНИЕ</w:t>
      </w:r>
    </w:p>
    <w:p w14:paraId="5E580793" w14:textId="77777777" w:rsidR="00091665" w:rsidRPr="00091665" w:rsidRDefault="00091665" w:rsidP="00091665">
      <w:pPr>
        <w:widowControl w:val="0"/>
        <w:suppressAutoHyphens/>
        <w:autoSpaceDE w:val="0"/>
        <w:spacing w:after="0" w:line="240" w:lineRule="auto"/>
        <w:jc w:val="center"/>
        <w:rPr>
          <w:rFonts w:ascii="Times New Roman" w:eastAsia="Times New Roman" w:hAnsi="Times New Roman"/>
          <w:sz w:val="28"/>
          <w:szCs w:val="28"/>
          <w:lang w:eastAsia="zh-CN"/>
        </w:rPr>
      </w:pPr>
      <w:r w:rsidRPr="00091665">
        <w:rPr>
          <w:rFonts w:ascii="Times New Roman" w:eastAsia="Times New Roman" w:hAnsi="Times New Roman"/>
          <w:b/>
          <w:sz w:val="28"/>
          <w:szCs w:val="28"/>
          <w:lang w:eastAsia="zh-CN"/>
        </w:rPr>
        <w:t>о закрытии (исполнении) разрешения (ордера) на право производства земляных работ на территории муниципального образования "______________"</w:t>
      </w:r>
    </w:p>
    <w:p w14:paraId="72278650" w14:textId="77777777" w:rsidR="00091665" w:rsidRPr="00091665" w:rsidRDefault="00091665" w:rsidP="00091665">
      <w:pPr>
        <w:widowControl w:val="0"/>
        <w:suppressAutoHyphens/>
        <w:autoSpaceDE w:val="0"/>
        <w:spacing w:after="0" w:line="240" w:lineRule="auto"/>
        <w:jc w:val="center"/>
        <w:rPr>
          <w:rFonts w:ascii="Times New Roman" w:eastAsia="Times New Roman" w:hAnsi="Times New Roman"/>
          <w:sz w:val="28"/>
          <w:szCs w:val="28"/>
          <w:lang w:eastAsia="zh-CN"/>
        </w:rPr>
      </w:pPr>
      <w:r w:rsidRPr="00091665">
        <w:rPr>
          <w:rFonts w:ascii="Times New Roman" w:eastAsia="Times New Roman" w:hAnsi="Times New Roman"/>
          <w:i/>
          <w:sz w:val="28"/>
          <w:szCs w:val="28"/>
          <w:lang w:eastAsia="zh-CN"/>
        </w:rPr>
        <w:t>(для юридических, физических лиц и индивидуальных предпринимателей)</w:t>
      </w:r>
    </w:p>
    <w:p w14:paraId="7158AB30"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71AC41A7" w14:textId="77777777" w:rsidR="00091665" w:rsidRPr="00091665" w:rsidRDefault="00091665" w:rsidP="00091665">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 Администрацию муниципального образования "________________"</w:t>
      </w:r>
    </w:p>
    <w:p w14:paraId="785F8F30" w14:textId="77777777" w:rsidR="00091665" w:rsidRPr="00091665" w:rsidRDefault="00091665" w:rsidP="00091665">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от_______________________________________________________________________</w:t>
      </w:r>
    </w:p>
    <w:p w14:paraId="05051775" w14:textId="77777777" w:rsidR="00091665" w:rsidRPr="00091665" w:rsidRDefault="00091665" w:rsidP="00091665">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(наименование организации, фамилия, имя, отчество физического лица)</w:t>
      </w:r>
    </w:p>
    <w:p w14:paraId="2F619016" w14:textId="77777777" w:rsidR="00091665" w:rsidRPr="00091665" w:rsidRDefault="00091665" w:rsidP="00091665">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Адрес: </w:t>
      </w:r>
    </w:p>
    <w:p w14:paraId="4CE178C1" w14:textId="77777777" w:rsidR="00091665" w:rsidRPr="00091665" w:rsidRDefault="00091665" w:rsidP="00091665">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Телефон: </w:t>
      </w:r>
    </w:p>
    <w:p w14:paraId="00E25903"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067D73DA" w14:textId="77777777" w:rsidR="00091665" w:rsidRPr="00091665" w:rsidRDefault="00091665" w:rsidP="00091665">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Прошу закрыть разрешение (ордер) на право производства земляных работ на территории </w:t>
      </w:r>
      <w:proofErr w:type="gramStart"/>
      <w:r w:rsidRPr="00091665">
        <w:rPr>
          <w:rFonts w:ascii="Times New Roman" w:eastAsia="Times New Roman" w:hAnsi="Times New Roman"/>
          <w:sz w:val="28"/>
          <w:szCs w:val="28"/>
          <w:lang w:eastAsia="zh-CN"/>
        </w:rPr>
        <w:t>муниципального  образования</w:t>
      </w:r>
      <w:proofErr w:type="gramEnd"/>
      <w:r w:rsidRPr="00091665">
        <w:rPr>
          <w:rFonts w:ascii="Times New Roman" w:eastAsia="Times New Roman" w:hAnsi="Times New Roman"/>
          <w:sz w:val="28"/>
          <w:szCs w:val="28"/>
          <w:lang w:eastAsia="zh-CN"/>
        </w:rPr>
        <w:t xml:space="preserve"> "______________" от "____" __________ 20____ г. № ________.</w:t>
      </w:r>
    </w:p>
    <w:p w14:paraId="15D228AC" w14:textId="77777777" w:rsidR="00091665" w:rsidRPr="00091665" w:rsidRDefault="00091665" w:rsidP="00091665">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Благоустройство, нарушенное в процессе производства земляных работ, выполнено в полном объеме.</w:t>
      </w:r>
    </w:p>
    <w:p w14:paraId="3A6F0F7B"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51B1B6B5"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Прилагаю:</w:t>
      </w:r>
    </w:p>
    <w:p w14:paraId="29BB25AE"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1. Оригинал разрешения (ордера) от "____" ___________ 20____ г. № _______.</w:t>
      </w:r>
    </w:p>
    <w:p w14:paraId="0BA15B95"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14:paraId="48430EA9"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"_________________" от "____" ___________ 20____ г. № _______.</w:t>
      </w:r>
    </w:p>
    <w:p w14:paraId="4F9657B0"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314D8F23"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Результат рассмотрения заявления прошу:</w:t>
      </w:r>
    </w:p>
    <w:p w14:paraId="0778F322"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091665" w:rsidRPr="00091665" w14:paraId="05BA9D57" w14:textId="77777777" w:rsidTr="001F3B95">
        <w:tc>
          <w:tcPr>
            <w:tcW w:w="534" w:type="dxa"/>
            <w:tcBorders>
              <w:right w:val="single" w:sz="4" w:space="0" w:color="auto"/>
            </w:tcBorders>
            <w:shd w:val="clear" w:color="auto" w:fill="auto"/>
          </w:tcPr>
          <w:p w14:paraId="4614026B"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08AD9D03"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076D4347"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выдать на руки в Администрации</w:t>
            </w:r>
          </w:p>
        </w:tc>
      </w:tr>
      <w:tr w:rsidR="00091665" w:rsidRPr="00091665" w14:paraId="72FC36A2" w14:textId="77777777" w:rsidTr="001F3B95">
        <w:tc>
          <w:tcPr>
            <w:tcW w:w="534" w:type="dxa"/>
            <w:tcBorders>
              <w:right w:val="single" w:sz="4" w:space="0" w:color="auto"/>
            </w:tcBorders>
            <w:shd w:val="clear" w:color="auto" w:fill="auto"/>
          </w:tcPr>
          <w:p w14:paraId="6332BBF7"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2C61D6C3"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4078BD1F"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выдать на руки в МФЦ, расположенном по адресу:</w:t>
            </w:r>
          </w:p>
        </w:tc>
      </w:tr>
      <w:tr w:rsidR="00091665" w:rsidRPr="00091665" w14:paraId="7A76B782" w14:textId="77777777" w:rsidTr="001F3B95">
        <w:tc>
          <w:tcPr>
            <w:tcW w:w="534" w:type="dxa"/>
            <w:tcBorders>
              <w:right w:val="single" w:sz="4" w:space="0" w:color="auto"/>
            </w:tcBorders>
            <w:shd w:val="clear" w:color="auto" w:fill="auto"/>
          </w:tcPr>
          <w:p w14:paraId="50C8E607"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462D7A14"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59B11B72"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направить по электронной почте</w:t>
            </w:r>
          </w:p>
        </w:tc>
      </w:tr>
      <w:tr w:rsidR="00091665" w:rsidRPr="00091665" w14:paraId="0DE6118F" w14:textId="77777777" w:rsidTr="001F3B95">
        <w:trPr>
          <w:trHeight w:val="461"/>
        </w:trPr>
        <w:tc>
          <w:tcPr>
            <w:tcW w:w="534" w:type="dxa"/>
            <w:tcBorders>
              <w:right w:val="single" w:sz="4" w:space="0" w:color="auto"/>
            </w:tcBorders>
            <w:shd w:val="clear" w:color="auto" w:fill="auto"/>
          </w:tcPr>
          <w:p w14:paraId="376AE0ED"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1A43B0C0"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31E0889F"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направить в электронной форме в личный кабинет на ПГУ ЛО/ЕПГУ</w:t>
            </w:r>
          </w:p>
        </w:tc>
      </w:tr>
    </w:tbl>
    <w:p w14:paraId="4E3C4D9A"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"___" ___________ 20___ г.     ___________________      ___________________</w:t>
      </w:r>
    </w:p>
    <w:p w14:paraId="7A79DEB0"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дата подачи заявления                    подпись заявителя         Ф.И.О. заявителя</w:t>
      </w:r>
    </w:p>
    <w:p w14:paraId="30610CA9"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p>
    <w:p w14:paraId="162F79A7" w14:textId="77777777" w:rsidR="00091665" w:rsidRP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Приложение 4</w:t>
      </w:r>
    </w:p>
    <w:p w14:paraId="365AAF5F"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к Административному регламенту</w:t>
      </w:r>
    </w:p>
    <w:p w14:paraId="50068FBA"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предоставления Муниципальной услуги</w:t>
      </w:r>
    </w:p>
    <w:p w14:paraId="26C49F99"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14:paraId="602B7FEE" w14:textId="77777777" w:rsidR="00091665" w:rsidRPr="00091665" w:rsidRDefault="00091665" w:rsidP="00091665">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7FD7B502" w14:textId="77777777" w:rsidR="00091665" w:rsidRPr="00091665" w:rsidRDefault="00091665" w:rsidP="00091665">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bookmarkStart w:id="4" w:name="P818"/>
      <w:bookmarkEnd w:id="4"/>
      <w:r w:rsidRPr="00091665">
        <w:rPr>
          <w:rFonts w:ascii="Times New Roman" w:eastAsia="Times New Roman" w:hAnsi="Times New Roman"/>
          <w:b/>
          <w:bCs/>
          <w:color w:val="000000"/>
          <w:sz w:val="28"/>
          <w:szCs w:val="28"/>
          <w:lang w:eastAsia="ru-RU"/>
        </w:rPr>
        <w:t xml:space="preserve">Форма разрешения на </w:t>
      </w:r>
      <w:r w:rsidRPr="00091665">
        <w:rPr>
          <w:rFonts w:ascii="Times New Roman" w:hAnsi="Times New Roman"/>
          <w:b/>
          <w:sz w:val="28"/>
          <w:szCs w:val="28"/>
          <w:lang w:eastAsia="ru-RU"/>
        </w:rPr>
        <w:t>производство</w:t>
      </w:r>
      <w:r w:rsidRPr="00091665">
        <w:rPr>
          <w:rFonts w:ascii="Times New Roman" w:eastAsia="Times New Roman" w:hAnsi="Times New Roman"/>
          <w:b/>
          <w:bCs/>
          <w:color w:val="000000"/>
          <w:sz w:val="28"/>
          <w:szCs w:val="28"/>
          <w:lang w:eastAsia="ru-RU"/>
        </w:rPr>
        <w:t xml:space="preserve"> земляных работ</w:t>
      </w:r>
    </w:p>
    <w:p w14:paraId="11480EFB" w14:textId="77777777" w:rsidR="00091665" w:rsidRPr="00091665" w:rsidRDefault="00091665" w:rsidP="00091665">
      <w:pPr>
        <w:autoSpaceDE w:val="0"/>
        <w:autoSpaceDN w:val="0"/>
        <w:adjustRightInd w:val="0"/>
        <w:spacing w:after="0" w:line="240" w:lineRule="auto"/>
        <w:rPr>
          <w:rFonts w:ascii="Times New Roman" w:eastAsia="Times New Roman" w:hAnsi="Times New Roman"/>
          <w:b/>
          <w:bCs/>
          <w:color w:val="000000"/>
          <w:sz w:val="28"/>
          <w:szCs w:val="28"/>
          <w:lang w:eastAsia="ru-RU"/>
        </w:rPr>
      </w:pPr>
    </w:p>
    <w:p w14:paraId="14737366" w14:textId="77777777" w:rsidR="00091665" w:rsidRPr="00091665" w:rsidRDefault="00091665" w:rsidP="00091665">
      <w:pPr>
        <w:autoSpaceDE w:val="0"/>
        <w:autoSpaceDN w:val="0"/>
        <w:adjustRightInd w:val="0"/>
        <w:spacing w:after="0" w:line="240" w:lineRule="auto"/>
        <w:rPr>
          <w:rFonts w:ascii="Times New Roman" w:eastAsia="Times New Roman" w:hAnsi="Times New Roman"/>
          <w:b/>
          <w:bCs/>
          <w:color w:val="000000"/>
          <w:sz w:val="28"/>
          <w:szCs w:val="28"/>
          <w:lang w:eastAsia="ru-RU"/>
        </w:rPr>
      </w:pPr>
    </w:p>
    <w:p w14:paraId="2C1EDD15" w14:textId="77777777" w:rsidR="00091665" w:rsidRPr="00091665" w:rsidRDefault="00091665" w:rsidP="00091665">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091665">
        <w:rPr>
          <w:rFonts w:ascii="Times New Roman" w:eastAsia="Times New Roman" w:hAnsi="Times New Roman"/>
          <w:color w:val="000000"/>
          <w:sz w:val="28"/>
          <w:szCs w:val="28"/>
          <w:lang w:eastAsia="ru-RU"/>
        </w:rPr>
        <w:t>РАЗРЕШЕНИЕ (ОРДЕР)</w:t>
      </w:r>
    </w:p>
    <w:p w14:paraId="37143DFB" w14:textId="77777777" w:rsidR="00091665" w:rsidRPr="00091665" w:rsidRDefault="00091665" w:rsidP="00091665">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091665">
        <w:rPr>
          <w:rFonts w:ascii="Times New Roman" w:eastAsia="Times New Roman" w:hAnsi="Times New Roman"/>
          <w:color w:val="000000"/>
          <w:sz w:val="28"/>
          <w:szCs w:val="28"/>
          <w:lang w:eastAsia="ru-RU"/>
        </w:rPr>
        <w:t>№ ___________ Дата __________</w:t>
      </w:r>
    </w:p>
    <w:p w14:paraId="1E9A8760" w14:textId="77777777" w:rsidR="00091665" w:rsidRPr="00091665" w:rsidRDefault="00091665" w:rsidP="00091665">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29482267" w14:textId="77777777" w:rsidR="00091665" w:rsidRPr="00091665" w:rsidRDefault="00091665" w:rsidP="00091665">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091665">
        <w:rPr>
          <w:rFonts w:ascii="Times New Roman" w:eastAsia="Times New Roman" w:hAnsi="Times New Roman"/>
          <w:color w:val="000000"/>
          <w:sz w:val="28"/>
          <w:szCs w:val="28"/>
          <w:lang w:eastAsia="ru-RU"/>
        </w:rPr>
        <w:t>_______________________________________________________________</w:t>
      </w:r>
    </w:p>
    <w:p w14:paraId="4F5C898E" w14:textId="77777777" w:rsidR="00091665" w:rsidRPr="00091665" w:rsidRDefault="00091665" w:rsidP="00091665">
      <w:pPr>
        <w:autoSpaceDE w:val="0"/>
        <w:autoSpaceDN w:val="0"/>
        <w:adjustRightInd w:val="0"/>
        <w:spacing w:after="0" w:line="240" w:lineRule="auto"/>
        <w:jc w:val="center"/>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(наименование уполномоченного органа местного самоуправления)</w:t>
      </w:r>
    </w:p>
    <w:p w14:paraId="2C15F902"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p>
    <w:p w14:paraId="61FE9532"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Наименование заявителя (заказчика): _________________________________________. </w:t>
      </w:r>
    </w:p>
    <w:p w14:paraId="7EAE8656"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p>
    <w:p w14:paraId="08649605"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Адрес производства земляных работ: __________________________________________. </w:t>
      </w:r>
    </w:p>
    <w:p w14:paraId="15DBEC33"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p>
    <w:p w14:paraId="310124B7"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Наименование работ: ___________________________________________________. </w:t>
      </w:r>
    </w:p>
    <w:p w14:paraId="13EA3F33"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p>
    <w:p w14:paraId="1C873C48"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Вид и объем вскрываемого покрытия (вид/объем в м3 или кв. м): ______________________________________________________________________ </w:t>
      </w:r>
    </w:p>
    <w:p w14:paraId="0B2044D7"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p>
    <w:p w14:paraId="6FFDA5CC"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Период производства земляных работ: с ___________ по ___________. </w:t>
      </w:r>
    </w:p>
    <w:p w14:paraId="70CE7E10"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p>
    <w:p w14:paraId="3CC72EDD"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Требования к производству земляных </w:t>
      </w:r>
      <w:proofErr w:type="gramStart"/>
      <w:r w:rsidRPr="00091665">
        <w:rPr>
          <w:rFonts w:ascii="Times New Roman" w:eastAsia="Times New Roman" w:hAnsi="Times New Roman"/>
          <w:sz w:val="28"/>
          <w:szCs w:val="28"/>
          <w:lang w:eastAsia="ru-RU"/>
        </w:rPr>
        <w:t>работ:_</w:t>
      </w:r>
      <w:proofErr w:type="gramEnd"/>
      <w:r w:rsidRPr="00091665">
        <w:rPr>
          <w:rFonts w:ascii="Times New Roman" w:eastAsia="Times New Roman" w:hAnsi="Times New Roman"/>
          <w:sz w:val="28"/>
          <w:szCs w:val="28"/>
          <w:lang w:eastAsia="ru-RU"/>
        </w:rPr>
        <w:t>_______________________</w:t>
      </w:r>
    </w:p>
    <w:p w14:paraId="405DA249"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_______________________________________________________________</w:t>
      </w:r>
    </w:p>
    <w:p w14:paraId="6327A7BA"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8"/>
          <w:szCs w:val="28"/>
          <w:lang w:eastAsia="ru-RU"/>
        </w:rPr>
      </w:pPr>
    </w:p>
    <w:p w14:paraId="035A8947"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Наименование подрядной организации, осуществляющей земляные работы: _______________________________________________________</w:t>
      </w:r>
    </w:p>
    <w:p w14:paraId="43512230" w14:textId="77777777" w:rsidR="00091665" w:rsidRPr="00091665" w:rsidRDefault="00091665" w:rsidP="00091665">
      <w:pPr>
        <w:autoSpaceDE w:val="0"/>
        <w:autoSpaceDN w:val="0"/>
        <w:adjustRightInd w:val="0"/>
        <w:spacing w:after="0" w:line="240" w:lineRule="auto"/>
        <w:rPr>
          <w:rFonts w:ascii="Times New Roman" w:eastAsia="Times New Roman" w:hAnsi="Times New Roman"/>
          <w:color w:val="000000"/>
          <w:sz w:val="28"/>
          <w:szCs w:val="28"/>
          <w:lang w:eastAsia="ru-RU"/>
        </w:rPr>
      </w:pPr>
      <w:r w:rsidRPr="00091665">
        <w:rPr>
          <w:rFonts w:ascii="Times New Roman" w:eastAsia="Times New Roman" w:hAnsi="Times New Roman"/>
          <w:color w:val="000000"/>
          <w:sz w:val="28"/>
          <w:szCs w:val="28"/>
          <w:lang w:eastAsia="ru-RU"/>
        </w:rPr>
        <w:t xml:space="preserve">______________________________________________________________ </w:t>
      </w:r>
    </w:p>
    <w:p w14:paraId="1A996A86"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p>
    <w:p w14:paraId="0A985D6A"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14:paraId="124470F8"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 </w:t>
      </w:r>
    </w:p>
    <w:p w14:paraId="66AE9C2E"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14:paraId="53AA727E"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p>
    <w:p w14:paraId="4CF7272F"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_______________________________________________________________</w:t>
      </w:r>
    </w:p>
    <w:p w14:paraId="40A726FE"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p>
    <w:p w14:paraId="678FADD8"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Отметка о продлении </w:t>
      </w:r>
    </w:p>
    <w:p w14:paraId="0E0D33EE"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Особые отметки ____________________________________________________________.</w:t>
      </w:r>
    </w:p>
    <w:p w14:paraId="2B8DD9A0"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8"/>
          <w:szCs w:val="28"/>
          <w:lang w:eastAsia="zh-CN"/>
        </w:rPr>
      </w:pPr>
    </w:p>
    <w:p w14:paraId="7BE29062"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r w:rsidRPr="00091665">
        <w:rPr>
          <w:rFonts w:ascii="Times New Roman" w:eastAsia="Times New Roman" w:hAnsi="Times New Roman"/>
          <w:color w:val="000000"/>
          <w:sz w:val="28"/>
          <w:szCs w:val="28"/>
          <w:lang w:eastAsia="ru-RU"/>
        </w:rPr>
        <w:t xml:space="preserve">Ф.И.О. должность уполномоченного сотрудника      </w:t>
      </w:r>
      <w:r w:rsidRPr="00091665">
        <w:rPr>
          <w:rFonts w:ascii="Times New Roman" w:eastAsia="Times New Roman" w:hAnsi="Times New Roman"/>
          <w:sz w:val="28"/>
          <w:szCs w:val="28"/>
          <w:lang w:eastAsia="ru-RU"/>
        </w:rPr>
        <w:t>Сведения о сертификате электронной подписи</w:t>
      </w:r>
    </w:p>
    <w:p w14:paraId="3DCA07D2"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p>
    <w:p w14:paraId="0A9AE5D3"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p>
    <w:p w14:paraId="736F7DA8"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p>
    <w:p w14:paraId="1734841B" w14:textId="77777777" w:rsidR="00091665" w:rsidRPr="00091665" w:rsidRDefault="00091665" w:rsidP="00091665">
      <w:pPr>
        <w:autoSpaceDE w:val="0"/>
        <w:autoSpaceDN w:val="0"/>
        <w:adjustRightInd w:val="0"/>
        <w:spacing w:after="0" w:line="240" w:lineRule="auto"/>
        <w:rPr>
          <w:rFonts w:ascii="Times New Roman" w:eastAsia="Times New Roman" w:hAnsi="Times New Roman"/>
          <w:lang w:eastAsia="zh-CN"/>
        </w:rPr>
      </w:pPr>
    </w:p>
    <w:p w14:paraId="54BCACD7" w14:textId="77777777" w:rsidR="00091665" w:rsidRP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Приложение 5</w:t>
      </w:r>
    </w:p>
    <w:p w14:paraId="653F9450"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к Административному регламенту</w:t>
      </w:r>
    </w:p>
    <w:p w14:paraId="5329A398"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предоставления Муниципальной услуги</w:t>
      </w:r>
    </w:p>
    <w:p w14:paraId="7F75D296"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661CB28F"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5" w:name="P857"/>
      <w:bookmarkEnd w:id="5"/>
      <w:r w:rsidRPr="00091665">
        <w:rPr>
          <w:rFonts w:ascii="Times New Roman" w:eastAsia="Times New Roman" w:hAnsi="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14:paraId="75FB11B4"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3BE32CF6"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091665">
        <w:rPr>
          <w:rFonts w:ascii="Times New Roman" w:eastAsia="Times New Roman" w:hAnsi="Times New Roman"/>
          <w:b/>
          <w:bCs/>
          <w:sz w:val="28"/>
          <w:szCs w:val="28"/>
          <w:lang w:eastAsia="zh-CN"/>
        </w:rPr>
        <w:t>АКТ</w:t>
      </w:r>
    </w:p>
    <w:p w14:paraId="1540BBE7"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091665">
        <w:rPr>
          <w:rFonts w:ascii="Times New Roman" w:eastAsia="Times New Roman" w:hAnsi="Times New Roman"/>
          <w:b/>
          <w:bCs/>
          <w:sz w:val="28"/>
          <w:szCs w:val="28"/>
          <w:lang w:eastAsia="zh-CN"/>
        </w:rPr>
        <w:t>о завершении (исполнении) земляных работ и выполнении восстановительных работ по благоустройству</w:t>
      </w:r>
    </w:p>
    <w:p w14:paraId="6F753AEC"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7F625DCD"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91665">
        <w:rPr>
          <w:rFonts w:ascii="Times New Roman" w:eastAsia="Times New Roman" w:hAnsi="Times New Roman"/>
          <w:sz w:val="28"/>
          <w:szCs w:val="28"/>
          <w:lang w:eastAsia="ru-RU"/>
        </w:rPr>
        <w:t>_______________________________________________________________</w:t>
      </w:r>
    </w:p>
    <w:p w14:paraId="7BB57B3A"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091665">
        <w:rPr>
          <w:rFonts w:ascii="Times New Roman" w:eastAsia="Times New Roman" w:hAnsi="Times New Roman"/>
          <w:color w:val="000000"/>
          <w:sz w:val="20"/>
          <w:szCs w:val="20"/>
          <w:lang w:eastAsia="ru-RU"/>
        </w:rPr>
        <w:t xml:space="preserve">                                                     (организация, предприятие/ФИО, производитель работ) </w:t>
      </w:r>
    </w:p>
    <w:p w14:paraId="7C4566B7"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91665">
        <w:rPr>
          <w:rFonts w:ascii="Times New Roman" w:eastAsia="Times New Roman" w:hAnsi="Times New Roman"/>
          <w:color w:val="000000"/>
          <w:sz w:val="28"/>
          <w:szCs w:val="28"/>
          <w:lang w:eastAsia="ru-RU"/>
        </w:rPr>
        <w:t>_______________________________________________________________</w:t>
      </w:r>
    </w:p>
    <w:p w14:paraId="0D82640F"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091665">
        <w:rPr>
          <w:rFonts w:ascii="Times New Roman" w:eastAsia="Times New Roman" w:hAnsi="Times New Roman"/>
          <w:color w:val="000000"/>
          <w:sz w:val="20"/>
          <w:szCs w:val="20"/>
          <w:lang w:eastAsia="ru-RU"/>
        </w:rPr>
        <w:t xml:space="preserve">                                                                                             (адрес)</w:t>
      </w:r>
    </w:p>
    <w:p w14:paraId="5E454460"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91665">
        <w:rPr>
          <w:rFonts w:ascii="Times New Roman" w:eastAsia="Times New Roman" w:hAnsi="Times New Roman"/>
          <w:color w:val="000000"/>
          <w:sz w:val="28"/>
          <w:szCs w:val="28"/>
          <w:lang w:eastAsia="ru-RU"/>
        </w:rPr>
        <w:t xml:space="preserve">Земляные работы производились по </w:t>
      </w:r>
      <w:proofErr w:type="gramStart"/>
      <w:r w:rsidRPr="00091665">
        <w:rPr>
          <w:rFonts w:ascii="Times New Roman" w:eastAsia="Times New Roman" w:hAnsi="Times New Roman"/>
          <w:color w:val="000000"/>
          <w:sz w:val="28"/>
          <w:szCs w:val="28"/>
          <w:lang w:eastAsia="ru-RU"/>
        </w:rPr>
        <w:t>адресу:_</w:t>
      </w:r>
      <w:proofErr w:type="gramEnd"/>
      <w:r w:rsidRPr="00091665">
        <w:rPr>
          <w:rFonts w:ascii="Times New Roman" w:eastAsia="Times New Roman" w:hAnsi="Times New Roman"/>
          <w:color w:val="000000"/>
          <w:sz w:val="28"/>
          <w:szCs w:val="28"/>
          <w:lang w:eastAsia="ru-RU"/>
        </w:rPr>
        <w:t>__________________________________</w:t>
      </w:r>
    </w:p>
    <w:p w14:paraId="225D082B"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660F25AC"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91665">
        <w:rPr>
          <w:rFonts w:ascii="Times New Roman" w:eastAsia="Times New Roman" w:hAnsi="Times New Roman"/>
          <w:color w:val="000000"/>
          <w:sz w:val="28"/>
          <w:szCs w:val="28"/>
          <w:lang w:eastAsia="ru-RU"/>
        </w:rPr>
        <w:t xml:space="preserve">Разрешение на производство земляных работ №________ от «_____» ____________г. </w:t>
      </w:r>
    </w:p>
    <w:p w14:paraId="6E251F55"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212FF6A4"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91665">
        <w:rPr>
          <w:rFonts w:ascii="Times New Roman" w:eastAsia="Times New Roman" w:hAnsi="Times New Roman"/>
          <w:color w:val="000000"/>
          <w:sz w:val="28"/>
          <w:szCs w:val="28"/>
          <w:lang w:eastAsia="ru-RU"/>
        </w:rPr>
        <w:t>Комиссия в составе:</w:t>
      </w:r>
    </w:p>
    <w:p w14:paraId="4815C7AC"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91665">
        <w:rPr>
          <w:rFonts w:ascii="Times New Roman" w:eastAsia="Times New Roman" w:hAnsi="Times New Roman"/>
          <w:color w:val="000000"/>
          <w:sz w:val="28"/>
          <w:szCs w:val="28"/>
          <w:lang w:eastAsia="ru-RU"/>
        </w:rPr>
        <w:t xml:space="preserve">представителя организации, производящей земляные работы (подрядчика) </w:t>
      </w:r>
    </w:p>
    <w:p w14:paraId="0699E003"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_______________________________________________________________</w:t>
      </w:r>
    </w:p>
    <w:p w14:paraId="5833945A"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sz w:val="20"/>
          <w:szCs w:val="20"/>
          <w:lang w:eastAsia="ru-RU"/>
        </w:rPr>
      </w:pPr>
      <w:r w:rsidRPr="00091665">
        <w:rPr>
          <w:rFonts w:ascii="Times New Roman" w:eastAsia="Times New Roman" w:hAnsi="Times New Roman"/>
          <w:sz w:val="20"/>
          <w:szCs w:val="20"/>
          <w:lang w:eastAsia="ru-RU"/>
        </w:rPr>
        <w:t xml:space="preserve">                                                                           (Ф.И.О., должность)</w:t>
      </w:r>
    </w:p>
    <w:p w14:paraId="4DCF228D"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sz w:val="28"/>
          <w:szCs w:val="28"/>
          <w:lang w:eastAsia="ru-RU"/>
        </w:rPr>
      </w:pPr>
    </w:p>
    <w:p w14:paraId="1E6D5D9B"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 представителя организации, выполнившей благоустройство __________</w:t>
      </w:r>
    </w:p>
    <w:p w14:paraId="64ACC9BD"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_______________________________________________________________ </w:t>
      </w:r>
    </w:p>
    <w:p w14:paraId="53C44DF9"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sz w:val="20"/>
          <w:szCs w:val="20"/>
          <w:lang w:eastAsia="ru-RU"/>
        </w:rPr>
      </w:pPr>
      <w:r w:rsidRPr="00091665">
        <w:rPr>
          <w:rFonts w:ascii="Times New Roman" w:eastAsia="Times New Roman" w:hAnsi="Times New Roman"/>
          <w:sz w:val="20"/>
          <w:szCs w:val="20"/>
          <w:lang w:eastAsia="ru-RU"/>
        </w:rPr>
        <w:t xml:space="preserve">                                                                             (Ф.И.О., должность) </w:t>
      </w:r>
    </w:p>
    <w:p w14:paraId="2CF01C08" w14:textId="77777777" w:rsidR="00091665" w:rsidRPr="00091665" w:rsidRDefault="00091665" w:rsidP="00091665">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14:paraId="127018D4"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14:paraId="71754026"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0"/>
          <w:szCs w:val="20"/>
          <w:lang w:eastAsia="ru-RU"/>
        </w:rPr>
      </w:pPr>
      <w:r w:rsidRPr="00091665">
        <w:rPr>
          <w:rFonts w:ascii="Times New Roman" w:eastAsia="Times New Roman" w:hAnsi="Times New Roman"/>
          <w:sz w:val="20"/>
          <w:szCs w:val="20"/>
          <w:lang w:eastAsia="ru-RU"/>
        </w:rPr>
        <w:lastRenderedPageBreak/>
        <w:t xml:space="preserve">                                                                               (Ф.И.О., должность)</w:t>
      </w:r>
    </w:p>
    <w:p w14:paraId="3A2AE86B"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ru-RU"/>
        </w:rPr>
      </w:pPr>
    </w:p>
    <w:p w14:paraId="1B231908"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14:paraId="2C83F850"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акт на предмет выполнения благоустроительных работ в полном объеме</w:t>
      </w:r>
    </w:p>
    <w:p w14:paraId="5DD9D593"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ru-RU"/>
        </w:rPr>
      </w:pPr>
    </w:p>
    <w:p w14:paraId="08E3514E"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91665">
        <w:rPr>
          <w:rFonts w:ascii="Times New Roman" w:eastAsia="Times New Roman" w:hAnsi="Times New Roman"/>
          <w:color w:val="000000"/>
          <w:sz w:val="28"/>
          <w:szCs w:val="28"/>
          <w:lang w:eastAsia="ru-RU"/>
        </w:rPr>
        <w:t>Представитель организации, производившей земляные работы (подрядчик),</w:t>
      </w:r>
    </w:p>
    <w:p w14:paraId="13B2DC34"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4FB67994" w14:textId="77777777" w:rsidR="00091665" w:rsidRPr="00091665" w:rsidRDefault="00091665" w:rsidP="00091665">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91665">
        <w:rPr>
          <w:rFonts w:ascii="Times New Roman" w:eastAsia="Times New Roman" w:hAnsi="Times New Roman"/>
          <w:color w:val="000000"/>
          <w:sz w:val="28"/>
          <w:szCs w:val="28"/>
          <w:lang w:eastAsia="ru-RU"/>
        </w:rPr>
        <w:t xml:space="preserve"> (подпись) </w:t>
      </w:r>
    </w:p>
    <w:p w14:paraId="2662EF92" w14:textId="77777777" w:rsidR="00091665" w:rsidRPr="00091665" w:rsidRDefault="00091665" w:rsidP="00091665">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14:paraId="3C8D6E7C"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Представитель организации, выполнившей благоустройство, </w:t>
      </w:r>
    </w:p>
    <w:p w14:paraId="18D4589A"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ru-RU"/>
        </w:rPr>
      </w:pPr>
    </w:p>
    <w:p w14:paraId="2557BF59"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(подпись) </w:t>
      </w:r>
    </w:p>
    <w:p w14:paraId="32548409"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ru-RU"/>
        </w:rPr>
      </w:pPr>
    </w:p>
    <w:p w14:paraId="6F5A2AC7"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14:paraId="71280881"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ru-RU"/>
        </w:rPr>
      </w:pPr>
    </w:p>
    <w:p w14:paraId="27DB3294"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(подпись) </w:t>
      </w:r>
    </w:p>
    <w:p w14:paraId="1F301908"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ru-RU"/>
        </w:rPr>
      </w:pPr>
    </w:p>
    <w:p w14:paraId="133D0367"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ru-RU"/>
        </w:rPr>
      </w:pPr>
    </w:p>
    <w:p w14:paraId="26B84270"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ru-RU"/>
        </w:rPr>
      </w:pPr>
    </w:p>
    <w:p w14:paraId="05D98920"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ru-RU"/>
        </w:rPr>
      </w:pPr>
    </w:p>
    <w:p w14:paraId="7A3E7D49"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FBFEC5E"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927DAA3"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4FDA1A0"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8A8881E"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5A8342C"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730D0A3"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FEFDB49"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3A3BF4B"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DB36055"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0AA744A"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AF0C380"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840BD0F"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418000B"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22668D1"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90394D8"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533F103"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162066B"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84159B5"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B3DD0E3"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68D339C"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A57FA05"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56E3A37" w14:textId="3C1F58ED" w:rsidR="00091665" w:rsidRP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lastRenderedPageBreak/>
        <w:t>Приложение 6</w:t>
      </w:r>
    </w:p>
    <w:p w14:paraId="70BBFC2F"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к Административному регламенту</w:t>
      </w:r>
    </w:p>
    <w:p w14:paraId="76C69DB8"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предоставления Муниципальной услуги</w:t>
      </w:r>
    </w:p>
    <w:p w14:paraId="3C9D856B" w14:textId="77777777" w:rsidR="00091665" w:rsidRPr="00091665" w:rsidRDefault="00091665" w:rsidP="00091665">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0214312B"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6" w:name="P890"/>
      <w:bookmarkEnd w:id="6"/>
      <w:r w:rsidRPr="00091665">
        <w:rPr>
          <w:rFonts w:ascii="Times New Roman" w:eastAsia="Times New Roman" w:hAnsi="Times New Roman"/>
          <w:b/>
          <w:bCs/>
          <w:sz w:val="28"/>
          <w:szCs w:val="28"/>
          <w:lang w:eastAsia="zh-CN"/>
        </w:rPr>
        <w:t xml:space="preserve">Форма </w:t>
      </w:r>
    </w:p>
    <w:p w14:paraId="5BAEE32F"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091665">
        <w:rPr>
          <w:rFonts w:ascii="Times New Roman" w:eastAsia="Times New Roman" w:hAnsi="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5F4E747E"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5FD7DE43" w14:textId="77777777" w:rsidR="00091665" w:rsidRPr="00091665" w:rsidRDefault="00091665" w:rsidP="00091665">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091665">
        <w:rPr>
          <w:rFonts w:ascii="Times New Roman" w:eastAsia="Times New Roman" w:hAnsi="Times New Roman"/>
          <w:color w:val="000000"/>
          <w:sz w:val="28"/>
          <w:szCs w:val="28"/>
          <w:lang w:eastAsia="ru-RU"/>
        </w:rPr>
        <w:t>___________________________________________________________</w:t>
      </w:r>
    </w:p>
    <w:p w14:paraId="77769E08" w14:textId="77777777" w:rsidR="00091665" w:rsidRPr="00091665" w:rsidRDefault="00091665" w:rsidP="00091665">
      <w:pPr>
        <w:autoSpaceDE w:val="0"/>
        <w:autoSpaceDN w:val="0"/>
        <w:adjustRightInd w:val="0"/>
        <w:spacing w:after="0" w:line="240" w:lineRule="auto"/>
        <w:jc w:val="center"/>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наименование уполномоченного на предоставление услуги</w:t>
      </w:r>
    </w:p>
    <w:p w14:paraId="1C99961D"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p>
    <w:p w14:paraId="4B209E17"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Кому: ________________________________ </w:t>
      </w:r>
    </w:p>
    <w:p w14:paraId="3D5DC41A"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 xml:space="preserve">(фамилия, имя, отчество (последнее – при </w:t>
      </w:r>
    </w:p>
    <w:p w14:paraId="5138FAED"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наличии), наименование и данные документа,</w:t>
      </w:r>
    </w:p>
    <w:p w14:paraId="11FF3C01"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 xml:space="preserve"> удостоверяющего личность – для физического </w:t>
      </w:r>
    </w:p>
    <w:p w14:paraId="07ADA70B"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proofErr w:type="spellStart"/>
      <w:proofErr w:type="gramStart"/>
      <w:r w:rsidRPr="00091665">
        <w:rPr>
          <w:rFonts w:ascii="Times New Roman" w:eastAsia="Times New Roman" w:hAnsi="Times New Roman"/>
          <w:i/>
          <w:iCs/>
          <w:sz w:val="28"/>
          <w:szCs w:val="28"/>
          <w:lang w:eastAsia="ru-RU"/>
        </w:rPr>
        <w:t>лица;наименование</w:t>
      </w:r>
      <w:proofErr w:type="spellEnd"/>
      <w:proofErr w:type="gramEnd"/>
      <w:r w:rsidRPr="00091665">
        <w:rPr>
          <w:rFonts w:ascii="Times New Roman" w:eastAsia="Times New Roman" w:hAnsi="Times New Roman"/>
          <w:i/>
          <w:iCs/>
          <w:sz w:val="28"/>
          <w:szCs w:val="28"/>
          <w:lang w:eastAsia="ru-RU"/>
        </w:rPr>
        <w:t xml:space="preserve"> индивидуального </w:t>
      </w:r>
    </w:p>
    <w:p w14:paraId="2BEDF8B6"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 xml:space="preserve">предпринимателя, ИНН, ОГРНИП – для </w:t>
      </w:r>
    </w:p>
    <w:p w14:paraId="636B1BEE"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 xml:space="preserve">физического лица, зарегистрированного в </w:t>
      </w:r>
    </w:p>
    <w:p w14:paraId="1F1B740C"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качестве индивидуального предпринимателя</w:t>
      </w:r>
      <w:proofErr w:type="gramStart"/>
      <w:r w:rsidRPr="00091665">
        <w:rPr>
          <w:rFonts w:ascii="Times New Roman" w:eastAsia="Times New Roman" w:hAnsi="Times New Roman"/>
          <w:i/>
          <w:iCs/>
          <w:sz w:val="28"/>
          <w:szCs w:val="28"/>
          <w:lang w:eastAsia="ru-RU"/>
        </w:rPr>
        <w:t>);полное</w:t>
      </w:r>
      <w:proofErr w:type="gramEnd"/>
      <w:r w:rsidRPr="00091665">
        <w:rPr>
          <w:rFonts w:ascii="Times New Roman" w:eastAsia="Times New Roman" w:hAnsi="Times New Roman"/>
          <w:i/>
          <w:iCs/>
          <w:sz w:val="28"/>
          <w:szCs w:val="28"/>
          <w:lang w:eastAsia="ru-RU"/>
        </w:rPr>
        <w:t xml:space="preserve"> наименование </w:t>
      </w:r>
    </w:p>
    <w:p w14:paraId="7B3FAA20"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 xml:space="preserve">юридического лица, ИНН, ОГРН, </w:t>
      </w:r>
    </w:p>
    <w:p w14:paraId="546E8F8D"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 xml:space="preserve">юридический адрес – для юридического лица) </w:t>
      </w:r>
    </w:p>
    <w:p w14:paraId="3085ECDD"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sz w:val="28"/>
          <w:szCs w:val="28"/>
          <w:lang w:eastAsia="ru-RU"/>
        </w:rPr>
      </w:pPr>
    </w:p>
    <w:p w14:paraId="1CDCAF8E"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Контактные данные: _______________________ </w:t>
      </w:r>
    </w:p>
    <w:p w14:paraId="5947A92F"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 xml:space="preserve">(почтовый индекс и адрес – для физического </w:t>
      </w:r>
    </w:p>
    <w:p w14:paraId="2D325EAB"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 xml:space="preserve">лица, в т.ч. зарегистрированного в качестве </w:t>
      </w:r>
    </w:p>
    <w:p w14:paraId="0066A3DC"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 xml:space="preserve">индивидуального предпринимателя, телефон, </w:t>
      </w:r>
    </w:p>
    <w:p w14:paraId="7CA8EB50"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sz w:val="28"/>
          <w:szCs w:val="28"/>
          <w:lang w:eastAsia="ru-RU"/>
        </w:rPr>
      </w:pPr>
      <w:r w:rsidRPr="00091665">
        <w:rPr>
          <w:rFonts w:ascii="Times New Roman" w:eastAsia="Times New Roman" w:hAnsi="Times New Roman"/>
          <w:i/>
          <w:iCs/>
          <w:sz w:val="28"/>
          <w:szCs w:val="28"/>
          <w:lang w:eastAsia="ru-RU"/>
        </w:rPr>
        <w:t xml:space="preserve">адрес электронной почты) </w:t>
      </w:r>
    </w:p>
    <w:p w14:paraId="30483FA0" w14:textId="77777777" w:rsid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2CB6EF35" w14:textId="77777777" w:rsid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03506AD5" w14:textId="77777777" w:rsid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2A5B964A" w14:textId="77777777" w:rsid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4713A40E" w14:textId="77777777" w:rsid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533AB60F" w14:textId="77777777" w:rsid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2C363BB9" w14:textId="77777777" w:rsid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43319E7F" w14:textId="77777777" w:rsid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78D8FBB1" w14:textId="77777777" w:rsid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305398DE" w14:textId="77777777" w:rsid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63BEB020" w14:textId="77777777" w:rsid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78B35C21" w14:textId="77777777" w:rsid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6F7DA160" w14:textId="77777777" w:rsid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691080CE" w14:textId="77777777" w:rsid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297E74F4" w14:textId="77777777" w:rsid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4B0155C8" w14:textId="77777777" w:rsid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77584556" w14:textId="73597C45"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091665">
        <w:rPr>
          <w:rFonts w:ascii="Times New Roman" w:eastAsia="Times New Roman" w:hAnsi="Times New Roman"/>
          <w:b/>
          <w:bCs/>
          <w:sz w:val="28"/>
          <w:szCs w:val="28"/>
          <w:lang w:eastAsia="zh-CN"/>
        </w:rPr>
        <w:lastRenderedPageBreak/>
        <w:t>РЕШЕНИЕ</w:t>
      </w:r>
    </w:p>
    <w:p w14:paraId="1068E46A" w14:textId="77777777" w:rsidR="00091665" w:rsidRPr="00091665" w:rsidRDefault="00091665" w:rsidP="00091665">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091665">
        <w:rPr>
          <w:rFonts w:ascii="Times New Roman" w:eastAsia="Times New Roman" w:hAnsi="Times New Roman"/>
          <w:color w:val="000000"/>
          <w:sz w:val="28"/>
          <w:szCs w:val="28"/>
          <w:lang w:eastAsia="ru-RU"/>
        </w:rPr>
        <w:t>_____________________________________________</w:t>
      </w:r>
    </w:p>
    <w:p w14:paraId="230F66D7" w14:textId="77777777" w:rsidR="00091665" w:rsidRPr="00091665" w:rsidRDefault="00091665" w:rsidP="00091665">
      <w:pPr>
        <w:autoSpaceDE w:val="0"/>
        <w:autoSpaceDN w:val="0"/>
        <w:adjustRightInd w:val="0"/>
        <w:spacing w:after="0" w:line="240" w:lineRule="auto"/>
        <w:jc w:val="center"/>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_______________ от _________________.</w:t>
      </w:r>
    </w:p>
    <w:p w14:paraId="20E8FFA7" w14:textId="77777777" w:rsidR="00091665" w:rsidRPr="00091665" w:rsidRDefault="00091665" w:rsidP="00091665">
      <w:pPr>
        <w:autoSpaceDE w:val="0"/>
        <w:autoSpaceDN w:val="0"/>
        <w:adjustRightInd w:val="0"/>
        <w:spacing w:after="0" w:line="240" w:lineRule="auto"/>
        <w:jc w:val="center"/>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(номер и дата решения)</w:t>
      </w:r>
    </w:p>
    <w:p w14:paraId="25A47054" w14:textId="77777777" w:rsidR="00091665" w:rsidRPr="00091665" w:rsidRDefault="00091665" w:rsidP="00091665">
      <w:pPr>
        <w:autoSpaceDE w:val="0"/>
        <w:autoSpaceDN w:val="0"/>
        <w:adjustRightInd w:val="0"/>
        <w:spacing w:after="0" w:line="240" w:lineRule="auto"/>
        <w:ind w:firstLine="708"/>
        <w:rPr>
          <w:rFonts w:ascii="Times New Roman" w:eastAsia="Times New Roman" w:hAnsi="Times New Roman"/>
          <w:color w:val="000000"/>
          <w:sz w:val="28"/>
          <w:szCs w:val="28"/>
          <w:lang w:eastAsia="ru-RU"/>
        </w:rPr>
      </w:pPr>
      <w:r w:rsidRPr="00091665">
        <w:rPr>
          <w:rFonts w:ascii="Times New Roman" w:eastAsia="Times New Roman" w:hAnsi="Times New Roman"/>
          <w:sz w:val="28"/>
          <w:szCs w:val="28"/>
          <w:lang w:eastAsia="ru-RU"/>
        </w:rPr>
        <w:t xml:space="preserve">По результатам рассмотрения заявления по услуге «Предоставление </w:t>
      </w:r>
      <w:r w:rsidRPr="00091665">
        <w:rPr>
          <w:rFonts w:ascii="Times New Roman" w:eastAsia="Times New Roman" w:hAnsi="Times New Roman"/>
          <w:spacing w:val="-4"/>
          <w:sz w:val="28"/>
          <w:szCs w:val="28"/>
          <w:lang w:eastAsia="zh-CN"/>
        </w:rPr>
        <w:t xml:space="preserve">разрешения (ордера)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spacing w:val="-4"/>
          <w:sz w:val="28"/>
          <w:szCs w:val="28"/>
          <w:lang w:eastAsia="zh-CN"/>
        </w:rPr>
        <w:t>земляных работ</w:t>
      </w:r>
      <w:r w:rsidRPr="00091665">
        <w:rPr>
          <w:rFonts w:ascii="Times New Roman" w:eastAsia="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14:paraId="30760502" w14:textId="77777777" w:rsidR="00091665" w:rsidRPr="00091665" w:rsidRDefault="00091665" w:rsidP="00091665">
      <w:pPr>
        <w:autoSpaceDE w:val="0"/>
        <w:autoSpaceDN w:val="0"/>
        <w:adjustRightInd w:val="0"/>
        <w:spacing w:after="0" w:line="240" w:lineRule="auto"/>
        <w:rPr>
          <w:rFonts w:ascii="Times New Roman" w:eastAsia="Times New Roman" w:hAnsi="Times New Roman"/>
          <w:color w:val="000000"/>
          <w:sz w:val="28"/>
          <w:szCs w:val="28"/>
          <w:lang w:eastAsia="ru-RU"/>
        </w:rPr>
      </w:pPr>
      <w:r w:rsidRPr="00091665">
        <w:rPr>
          <w:rFonts w:ascii="Times New Roman" w:eastAsia="Times New Roman" w:hAnsi="Times New Roman"/>
          <w:color w:val="000000"/>
          <w:sz w:val="28"/>
          <w:szCs w:val="28"/>
          <w:lang w:eastAsia="ru-RU"/>
        </w:rPr>
        <w:t xml:space="preserve">_______________________________________________________________. </w:t>
      </w:r>
    </w:p>
    <w:p w14:paraId="3AAAE3EF" w14:textId="77777777" w:rsidR="00091665" w:rsidRPr="00091665" w:rsidRDefault="00091665" w:rsidP="00091665">
      <w:pPr>
        <w:widowControl w:val="0"/>
        <w:suppressAutoHyphens/>
        <w:autoSpaceDE w:val="0"/>
        <w:spacing w:after="0" w:line="240" w:lineRule="auto"/>
        <w:ind w:firstLine="708"/>
        <w:rPr>
          <w:rFonts w:ascii="Times New Roman" w:eastAsia="Times New Roman" w:hAnsi="Times New Roman"/>
          <w:sz w:val="28"/>
          <w:szCs w:val="28"/>
          <w:lang w:eastAsia="zh-CN"/>
        </w:rPr>
      </w:pPr>
    </w:p>
    <w:p w14:paraId="48F7293B"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4CF59B5E"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Для получения муниципальной услуги заявителю необходимо представить следующие документы:</w:t>
      </w:r>
    </w:p>
    <w:p w14:paraId="05564450"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_______________________________________________________________</w:t>
      </w:r>
    </w:p>
    <w:p w14:paraId="59875866"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______________________________________________________________________________________________________________________________</w:t>
      </w:r>
    </w:p>
    <w:p w14:paraId="385728C2" w14:textId="77777777" w:rsidR="00091665" w:rsidRPr="00091665" w:rsidRDefault="00091665" w:rsidP="00091665">
      <w:pPr>
        <w:widowControl w:val="0"/>
        <w:suppressAutoHyphens/>
        <w:autoSpaceDE w:val="0"/>
        <w:spacing w:after="0" w:line="240" w:lineRule="auto"/>
        <w:jc w:val="center"/>
        <w:rPr>
          <w:rFonts w:ascii="Times New Roman" w:eastAsia="Times New Roman" w:hAnsi="Times New Roman"/>
          <w:sz w:val="24"/>
          <w:szCs w:val="24"/>
          <w:lang w:eastAsia="zh-CN"/>
        </w:rPr>
      </w:pPr>
      <w:r w:rsidRPr="00091665">
        <w:rPr>
          <w:rFonts w:ascii="Times New Roman" w:eastAsia="Times New Roman" w:hAnsi="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14:paraId="02C35CF1" w14:textId="77777777" w:rsidR="00091665" w:rsidRPr="00091665" w:rsidRDefault="00091665" w:rsidP="00091665">
      <w:pPr>
        <w:widowControl w:val="0"/>
        <w:suppressAutoHyphens/>
        <w:autoSpaceDE w:val="0"/>
        <w:spacing w:after="0" w:line="240" w:lineRule="auto"/>
        <w:jc w:val="center"/>
        <w:rPr>
          <w:rFonts w:ascii="Times New Roman" w:eastAsia="Times New Roman" w:hAnsi="Times New Roman"/>
          <w:sz w:val="28"/>
          <w:szCs w:val="28"/>
          <w:lang w:eastAsia="zh-CN"/>
        </w:rPr>
      </w:pPr>
    </w:p>
    <w:p w14:paraId="1BD14173"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8"/>
          <w:szCs w:val="28"/>
          <w:lang w:eastAsia="zh-CN"/>
        </w:rPr>
      </w:pPr>
    </w:p>
    <w:p w14:paraId="45C89F96"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Ф.И.О. должность уполномоченного сотрудника, подпись, дата</w:t>
      </w:r>
      <w:r w:rsidRPr="00091665">
        <w:rPr>
          <w:rFonts w:ascii="Times New Roman" w:eastAsia="Times New Roman" w:hAnsi="Times New Roman"/>
          <w:sz w:val="28"/>
          <w:szCs w:val="28"/>
          <w:lang w:eastAsia="zh-CN"/>
        </w:rPr>
        <w:tab/>
      </w:r>
    </w:p>
    <w:p w14:paraId="3C9F20EC"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8"/>
          <w:szCs w:val="28"/>
          <w:lang w:eastAsia="zh-CN"/>
        </w:rPr>
      </w:pPr>
    </w:p>
    <w:p w14:paraId="3FBED8FF"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Сведения о сертификате электронной подписи</w:t>
      </w:r>
    </w:p>
    <w:p w14:paraId="1797919F"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8"/>
          <w:szCs w:val="28"/>
          <w:lang w:eastAsia="zh-CN"/>
        </w:rPr>
      </w:pPr>
    </w:p>
    <w:p w14:paraId="2CBA3237"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8"/>
          <w:szCs w:val="28"/>
          <w:lang w:eastAsia="zh-CN"/>
        </w:rPr>
      </w:pPr>
    </w:p>
    <w:p w14:paraId="7E253D52"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0"/>
          <w:szCs w:val="20"/>
          <w:lang w:eastAsia="zh-CN"/>
        </w:rPr>
      </w:pPr>
    </w:p>
    <w:p w14:paraId="75AE6EB8" w14:textId="77777777" w:rsidR="00091665" w:rsidRP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FDA7378" w14:textId="77777777" w:rsidR="00091665" w:rsidRP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A8C885A" w14:textId="77777777" w:rsidR="00091665" w:rsidRP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C57C2A8" w14:textId="77777777" w:rsidR="00091665" w:rsidRP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DD37855" w14:textId="77777777" w:rsidR="00091665" w:rsidRP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4BC0B6E" w14:textId="77777777" w:rsidR="00091665" w:rsidRP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D0F376E" w14:textId="77777777" w:rsidR="00091665" w:rsidRP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BCE40D8" w14:textId="77777777" w:rsidR="00091665" w:rsidRP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030DA9A"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8BBFED0"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C45F116"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D6D43F3"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E07C2CE"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1CCBDFD"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8CD5F52"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71D88B2"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26A975C"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C1B344F"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B0E3C74"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29A55B2" w14:textId="5AB273B8" w:rsidR="00091665" w:rsidRP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lastRenderedPageBreak/>
        <w:t>Приложение 7</w:t>
      </w:r>
    </w:p>
    <w:p w14:paraId="75D63C1E"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к Административному регламенту</w:t>
      </w:r>
    </w:p>
    <w:p w14:paraId="36CD3C6B"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предоставления Муниципальной услуги</w:t>
      </w:r>
    </w:p>
    <w:p w14:paraId="7A93A677"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0D661C05"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091665">
        <w:rPr>
          <w:rFonts w:ascii="Times New Roman" w:eastAsia="Times New Roman" w:hAnsi="Times New Roman"/>
          <w:b/>
          <w:bCs/>
          <w:sz w:val="28"/>
          <w:szCs w:val="28"/>
          <w:lang w:eastAsia="zh-CN"/>
        </w:rPr>
        <w:t xml:space="preserve">Форма </w:t>
      </w:r>
    </w:p>
    <w:p w14:paraId="214D97CD"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091665">
        <w:rPr>
          <w:rFonts w:ascii="Times New Roman" w:eastAsia="Times New Roman" w:hAnsi="Times New Roman"/>
          <w:b/>
          <w:bCs/>
          <w:sz w:val="28"/>
          <w:szCs w:val="28"/>
          <w:lang w:eastAsia="zh-CN"/>
        </w:rPr>
        <w:t xml:space="preserve">решения о закрытии (исполнении) разрешения на </w:t>
      </w:r>
      <w:r w:rsidRPr="00091665">
        <w:rPr>
          <w:rFonts w:ascii="Times New Roman" w:hAnsi="Times New Roman"/>
          <w:sz w:val="28"/>
          <w:szCs w:val="28"/>
          <w:lang w:eastAsia="ru-RU"/>
        </w:rPr>
        <w:t>производство</w:t>
      </w:r>
      <w:r w:rsidRPr="00091665">
        <w:rPr>
          <w:rFonts w:ascii="Times New Roman" w:eastAsia="Times New Roman" w:hAnsi="Times New Roman"/>
          <w:sz w:val="28"/>
          <w:szCs w:val="28"/>
          <w:shd w:val="clear" w:color="auto" w:fill="FBFCFD"/>
          <w:lang w:eastAsia="zh-CN"/>
        </w:rPr>
        <w:t xml:space="preserve"> </w:t>
      </w:r>
      <w:r w:rsidRPr="00091665">
        <w:rPr>
          <w:rFonts w:ascii="Times New Roman" w:eastAsia="Times New Roman" w:hAnsi="Times New Roman"/>
          <w:b/>
          <w:bCs/>
          <w:sz w:val="28"/>
          <w:szCs w:val="28"/>
          <w:lang w:eastAsia="zh-CN"/>
        </w:rPr>
        <w:t>земляных работ</w:t>
      </w:r>
    </w:p>
    <w:p w14:paraId="38C55EDA"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06D4A0B3" w14:textId="77777777" w:rsidR="00091665" w:rsidRPr="00091665" w:rsidRDefault="00091665" w:rsidP="00091665">
      <w:pPr>
        <w:autoSpaceDE w:val="0"/>
        <w:autoSpaceDN w:val="0"/>
        <w:adjustRightInd w:val="0"/>
        <w:spacing w:after="0" w:line="240" w:lineRule="auto"/>
        <w:jc w:val="center"/>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___________________________________________________________</w:t>
      </w:r>
    </w:p>
    <w:p w14:paraId="26259BCA" w14:textId="77777777" w:rsidR="00091665" w:rsidRPr="00091665" w:rsidRDefault="00091665" w:rsidP="00091665">
      <w:pPr>
        <w:autoSpaceDE w:val="0"/>
        <w:autoSpaceDN w:val="0"/>
        <w:adjustRightInd w:val="0"/>
        <w:spacing w:after="0" w:line="240" w:lineRule="auto"/>
        <w:jc w:val="center"/>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наименование уполномоченного на предоставление услуги</w:t>
      </w:r>
    </w:p>
    <w:p w14:paraId="0BD66708"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p>
    <w:p w14:paraId="3B3B5ECB"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Кому: ________________________________ </w:t>
      </w:r>
    </w:p>
    <w:p w14:paraId="6FB0771F"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 xml:space="preserve">(фамилия, имя, отчество (последнее – при </w:t>
      </w:r>
    </w:p>
    <w:p w14:paraId="5FD6D73F"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наличии), наименование и данные документа,</w:t>
      </w:r>
    </w:p>
    <w:p w14:paraId="500C76CF"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 xml:space="preserve"> удостоверяющего личность – для физического </w:t>
      </w:r>
    </w:p>
    <w:p w14:paraId="0936C4C2"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proofErr w:type="spellStart"/>
      <w:proofErr w:type="gramStart"/>
      <w:r w:rsidRPr="00091665">
        <w:rPr>
          <w:rFonts w:ascii="Times New Roman" w:eastAsia="Times New Roman" w:hAnsi="Times New Roman"/>
          <w:i/>
          <w:iCs/>
          <w:sz w:val="28"/>
          <w:szCs w:val="28"/>
          <w:lang w:eastAsia="ru-RU"/>
        </w:rPr>
        <w:t>лица;наименование</w:t>
      </w:r>
      <w:proofErr w:type="spellEnd"/>
      <w:proofErr w:type="gramEnd"/>
      <w:r w:rsidRPr="00091665">
        <w:rPr>
          <w:rFonts w:ascii="Times New Roman" w:eastAsia="Times New Roman" w:hAnsi="Times New Roman"/>
          <w:i/>
          <w:iCs/>
          <w:sz w:val="28"/>
          <w:szCs w:val="28"/>
          <w:lang w:eastAsia="ru-RU"/>
        </w:rPr>
        <w:t xml:space="preserve"> индивидуального </w:t>
      </w:r>
    </w:p>
    <w:p w14:paraId="15270CFD"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 xml:space="preserve">предпринимателя, ИНН, ОГРНИП – для </w:t>
      </w:r>
    </w:p>
    <w:p w14:paraId="1629F677"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 xml:space="preserve">физического лица, зарегистрированного в </w:t>
      </w:r>
    </w:p>
    <w:p w14:paraId="62E101AE"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качестве индивидуального предпринимателя</w:t>
      </w:r>
      <w:proofErr w:type="gramStart"/>
      <w:r w:rsidRPr="00091665">
        <w:rPr>
          <w:rFonts w:ascii="Times New Roman" w:eastAsia="Times New Roman" w:hAnsi="Times New Roman"/>
          <w:i/>
          <w:iCs/>
          <w:sz w:val="28"/>
          <w:szCs w:val="28"/>
          <w:lang w:eastAsia="ru-RU"/>
        </w:rPr>
        <w:t>);полное</w:t>
      </w:r>
      <w:proofErr w:type="gramEnd"/>
      <w:r w:rsidRPr="00091665">
        <w:rPr>
          <w:rFonts w:ascii="Times New Roman" w:eastAsia="Times New Roman" w:hAnsi="Times New Roman"/>
          <w:i/>
          <w:iCs/>
          <w:sz w:val="28"/>
          <w:szCs w:val="28"/>
          <w:lang w:eastAsia="ru-RU"/>
        </w:rPr>
        <w:t xml:space="preserve"> наименование </w:t>
      </w:r>
    </w:p>
    <w:p w14:paraId="6D0A50DE"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 xml:space="preserve">юридического лица, ИНН, ОГРН, </w:t>
      </w:r>
    </w:p>
    <w:p w14:paraId="3FCD3AA0"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 xml:space="preserve">юридический адрес – для юридического лица) </w:t>
      </w:r>
    </w:p>
    <w:p w14:paraId="3F4EEE35"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sz w:val="28"/>
          <w:szCs w:val="28"/>
          <w:lang w:eastAsia="ru-RU"/>
        </w:rPr>
      </w:pPr>
    </w:p>
    <w:p w14:paraId="5215382D"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Контактные данные: _______________________ </w:t>
      </w:r>
    </w:p>
    <w:p w14:paraId="1318F6C9"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 xml:space="preserve">(почтовый индекс и адрес – для физического </w:t>
      </w:r>
    </w:p>
    <w:p w14:paraId="3FC027BB"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 xml:space="preserve">лица, в т.ч. зарегистрированного в качестве </w:t>
      </w:r>
    </w:p>
    <w:p w14:paraId="49C0F8F0"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i/>
          <w:iCs/>
          <w:sz w:val="28"/>
          <w:szCs w:val="28"/>
          <w:lang w:eastAsia="ru-RU"/>
        </w:rPr>
      </w:pPr>
      <w:r w:rsidRPr="00091665">
        <w:rPr>
          <w:rFonts w:ascii="Times New Roman" w:eastAsia="Times New Roman" w:hAnsi="Times New Roman"/>
          <w:i/>
          <w:iCs/>
          <w:sz w:val="28"/>
          <w:szCs w:val="28"/>
          <w:lang w:eastAsia="ru-RU"/>
        </w:rPr>
        <w:t xml:space="preserve">индивидуального предпринимателя, телефон, </w:t>
      </w:r>
    </w:p>
    <w:p w14:paraId="0B1AFE62" w14:textId="77777777" w:rsidR="00091665" w:rsidRPr="00091665" w:rsidRDefault="00091665" w:rsidP="00091665">
      <w:pPr>
        <w:autoSpaceDE w:val="0"/>
        <w:autoSpaceDN w:val="0"/>
        <w:adjustRightInd w:val="0"/>
        <w:spacing w:after="0" w:line="240" w:lineRule="auto"/>
        <w:jc w:val="right"/>
        <w:rPr>
          <w:rFonts w:ascii="Times New Roman" w:eastAsia="Times New Roman" w:hAnsi="Times New Roman"/>
          <w:sz w:val="28"/>
          <w:szCs w:val="28"/>
          <w:lang w:eastAsia="ru-RU"/>
        </w:rPr>
      </w:pPr>
      <w:r w:rsidRPr="00091665">
        <w:rPr>
          <w:rFonts w:ascii="Times New Roman" w:eastAsia="Times New Roman" w:hAnsi="Times New Roman"/>
          <w:i/>
          <w:iCs/>
          <w:sz w:val="28"/>
          <w:szCs w:val="28"/>
          <w:lang w:eastAsia="ru-RU"/>
        </w:rPr>
        <w:t xml:space="preserve">адрес электронной почты) </w:t>
      </w:r>
    </w:p>
    <w:p w14:paraId="259DBE5C"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2F9C9136"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60E2B97B" w14:textId="77777777" w:rsidR="00091665" w:rsidRDefault="00091665" w:rsidP="00091665">
      <w:pPr>
        <w:autoSpaceDE w:val="0"/>
        <w:autoSpaceDN w:val="0"/>
        <w:adjustRightInd w:val="0"/>
        <w:spacing w:after="0" w:line="240" w:lineRule="auto"/>
        <w:jc w:val="center"/>
        <w:rPr>
          <w:rFonts w:ascii="Times New Roman" w:eastAsia="Times New Roman" w:hAnsi="Times New Roman"/>
          <w:b/>
          <w:sz w:val="28"/>
          <w:szCs w:val="28"/>
          <w:lang w:eastAsia="ru-RU"/>
        </w:rPr>
      </w:pPr>
    </w:p>
    <w:p w14:paraId="1A9A57BE" w14:textId="77777777" w:rsidR="00091665" w:rsidRDefault="00091665" w:rsidP="00091665">
      <w:pPr>
        <w:autoSpaceDE w:val="0"/>
        <w:autoSpaceDN w:val="0"/>
        <w:adjustRightInd w:val="0"/>
        <w:spacing w:after="0" w:line="240" w:lineRule="auto"/>
        <w:jc w:val="center"/>
        <w:rPr>
          <w:rFonts w:ascii="Times New Roman" w:eastAsia="Times New Roman" w:hAnsi="Times New Roman"/>
          <w:b/>
          <w:sz w:val="28"/>
          <w:szCs w:val="28"/>
          <w:lang w:eastAsia="ru-RU"/>
        </w:rPr>
      </w:pPr>
    </w:p>
    <w:p w14:paraId="589B1668" w14:textId="77777777" w:rsidR="00091665" w:rsidRDefault="00091665" w:rsidP="00091665">
      <w:pPr>
        <w:autoSpaceDE w:val="0"/>
        <w:autoSpaceDN w:val="0"/>
        <w:adjustRightInd w:val="0"/>
        <w:spacing w:after="0" w:line="240" w:lineRule="auto"/>
        <w:jc w:val="center"/>
        <w:rPr>
          <w:rFonts w:ascii="Times New Roman" w:eastAsia="Times New Roman" w:hAnsi="Times New Roman"/>
          <w:b/>
          <w:sz w:val="28"/>
          <w:szCs w:val="28"/>
          <w:lang w:eastAsia="ru-RU"/>
        </w:rPr>
      </w:pPr>
    </w:p>
    <w:p w14:paraId="28E0F3D5" w14:textId="77777777" w:rsidR="00091665" w:rsidRDefault="00091665" w:rsidP="00091665">
      <w:pPr>
        <w:autoSpaceDE w:val="0"/>
        <w:autoSpaceDN w:val="0"/>
        <w:adjustRightInd w:val="0"/>
        <w:spacing w:after="0" w:line="240" w:lineRule="auto"/>
        <w:jc w:val="center"/>
        <w:rPr>
          <w:rFonts w:ascii="Times New Roman" w:eastAsia="Times New Roman" w:hAnsi="Times New Roman"/>
          <w:b/>
          <w:sz w:val="28"/>
          <w:szCs w:val="28"/>
          <w:lang w:eastAsia="ru-RU"/>
        </w:rPr>
      </w:pPr>
    </w:p>
    <w:p w14:paraId="13E54856" w14:textId="77777777" w:rsidR="00091665" w:rsidRDefault="00091665" w:rsidP="00091665">
      <w:pPr>
        <w:autoSpaceDE w:val="0"/>
        <w:autoSpaceDN w:val="0"/>
        <w:adjustRightInd w:val="0"/>
        <w:spacing w:after="0" w:line="240" w:lineRule="auto"/>
        <w:jc w:val="center"/>
        <w:rPr>
          <w:rFonts w:ascii="Times New Roman" w:eastAsia="Times New Roman" w:hAnsi="Times New Roman"/>
          <w:b/>
          <w:sz w:val="28"/>
          <w:szCs w:val="28"/>
          <w:lang w:eastAsia="ru-RU"/>
        </w:rPr>
      </w:pPr>
    </w:p>
    <w:p w14:paraId="5D80A388" w14:textId="77777777" w:rsidR="00091665" w:rsidRDefault="00091665" w:rsidP="00091665">
      <w:pPr>
        <w:autoSpaceDE w:val="0"/>
        <w:autoSpaceDN w:val="0"/>
        <w:adjustRightInd w:val="0"/>
        <w:spacing w:after="0" w:line="240" w:lineRule="auto"/>
        <w:jc w:val="center"/>
        <w:rPr>
          <w:rFonts w:ascii="Times New Roman" w:eastAsia="Times New Roman" w:hAnsi="Times New Roman"/>
          <w:b/>
          <w:sz w:val="28"/>
          <w:szCs w:val="28"/>
          <w:lang w:eastAsia="ru-RU"/>
        </w:rPr>
      </w:pPr>
    </w:p>
    <w:p w14:paraId="6555A024" w14:textId="77777777" w:rsidR="00091665" w:rsidRDefault="00091665" w:rsidP="00091665">
      <w:pPr>
        <w:autoSpaceDE w:val="0"/>
        <w:autoSpaceDN w:val="0"/>
        <w:adjustRightInd w:val="0"/>
        <w:spacing w:after="0" w:line="240" w:lineRule="auto"/>
        <w:jc w:val="center"/>
        <w:rPr>
          <w:rFonts w:ascii="Times New Roman" w:eastAsia="Times New Roman" w:hAnsi="Times New Roman"/>
          <w:b/>
          <w:sz w:val="28"/>
          <w:szCs w:val="28"/>
          <w:lang w:eastAsia="ru-RU"/>
        </w:rPr>
      </w:pPr>
    </w:p>
    <w:p w14:paraId="5141C24C" w14:textId="77777777" w:rsidR="00091665" w:rsidRDefault="00091665" w:rsidP="00091665">
      <w:pPr>
        <w:autoSpaceDE w:val="0"/>
        <w:autoSpaceDN w:val="0"/>
        <w:adjustRightInd w:val="0"/>
        <w:spacing w:after="0" w:line="240" w:lineRule="auto"/>
        <w:jc w:val="center"/>
        <w:rPr>
          <w:rFonts w:ascii="Times New Roman" w:eastAsia="Times New Roman" w:hAnsi="Times New Roman"/>
          <w:b/>
          <w:sz w:val="28"/>
          <w:szCs w:val="28"/>
          <w:lang w:eastAsia="ru-RU"/>
        </w:rPr>
      </w:pPr>
    </w:p>
    <w:p w14:paraId="21CD1459" w14:textId="77777777" w:rsidR="00091665" w:rsidRDefault="00091665" w:rsidP="00091665">
      <w:pPr>
        <w:autoSpaceDE w:val="0"/>
        <w:autoSpaceDN w:val="0"/>
        <w:adjustRightInd w:val="0"/>
        <w:spacing w:after="0" w:line="240" w:lineRule="auto"/>
        <w:jc w:val="center"/>
        <w:rPr>
          <w:rFonts w:ascii="Times New Roman" w:eastAsia="Times New Roman" w:hAnsi="Times New Roman"/>
          <w:b/>
          <w:sz w:val="28"/>
          <w:szCs w:val="28"/>
          <w:lang w:eastAsia="ru-RU"/>
        </w:rPr>
      </w:pPr>
    </w:p>
    <w:p w14:paraId="33C1D631" w14:textId="77777777" w:rsidR="00091665" w:rsidRDefault="00091665" w:rsidP="00091665">
      <w:pPr>
        <w:autoSpaceDE w:val="0"/>
        <w:autoSpaceDN w:val="0"/>
        <w:adjustRightInd w:val="0"/>
        <w:spacing w:after="0" w:line="240" w:lineRule="auto"/>
        <w:jc w:val="center"/>
        <w:rPr>
          <w:rFonts w:ascii="Times New Roman" w:eastAsia="Times New Roman" w:hAnsi="Times New Roman"/>
          <w:b/>
          <w:sz w:val="28"/>
          <w:szCs w:val="28"/>
          <w:lang w:eastAsia="ru-RU"/>
        </w:rPr>
      </w:pPr>
    </w:p>
    <w:p w14:paraId="59633313" w14:textId="77777777" w:rsidR="00091665" w:rsidRDefault="00091665" w:rsidP="00091665">
      <w:pPr>
        <w:autoSpaceDE w:val="0"/>
        <w:autoSpaceDN w:val="0"/>
        <w:adjustRightInd w:val="0"/>
        <w:spacing w:after="0" w:line="240" w:lineRule="auto"/>
        <w:jc w:val="center"/>
        <w:rPr>
          <w:rFonts w:ascii="Times New Roman" w:eastAsia="Times New Roman" w:hAnsi="Times New Roman"/>
          <w:b/>
          <w:sz w:val="28"/>
          <w:szCs w:val="28"/>
          <w:lang w:eastAsia="ru-RU"/>
        </w:rPr>
      </w:pPr>
    </w:p>
    <w:p w14:paraId="40CC91EA" w14:textId="77777777" w:rsidR="00091665" w:rsidRDefault="00091665" w:rsidP="00091665">
      <w:pPr>
        <w:autoSpaceDE w:val="0"/>
        <w:autoSpaceDN w:val="0"/>
        <w:adjustRightInd w:val="0"/>
        <w:spacing w:after="0" w:line="240" w:lineRule="auto"/>
        <w:jc w:val="center"/>
        <w:rPr>
          <w:rFonts w:ascii="Times New Roman" w:eastAsia="Times New Roman" w:hAnsi="Times New Roman"/>
          <w:b/>
          <w:sz w:val="28"/>
          <w:szCs w:val="28"/>
          <w:lang w:eastAsia="ru-RU"/>
        </w:rPr>
      </w:pPr>
    </w:p>
    <w:p w14:paraId="2EC2B417" w14:textId="77777777" w:rsidR="00091665" w:rsidRDefault="00091665" w:rsidP="00091665">
      <w:pPr>
        <w:autoSpaceDE w:val="0"/>
        <w:autoSpaceDN w:val="0"/>
        <w:adjustRightInd w:val="0"/>
        <w:spacing w:after="0" w:line="240" w:lineRule="auto"/>
        <w:jc w:val="center"/>
        <w:rPr>
          <w:rFonts w:ascii="Times New Roman" w:eastAsia="Times New Roman" w:hAnsi="Times New Roman"/>
          <w:b/>
          <w:sz w:val="28"/>
          <w:szCs w:val="28"/>
          <w:lang w:eastAsia="ru-RU"/>
        </w:rPr>
      </w:pPr>
    </w:p>
    <w:p w14:paraId="1DD48DCA" w14:textId="77777777" w:rsidR="00091665" w:rsidRDefault="00091665" w:rsidP="00091665">
      <w:pPr>
        <w:autoSpaceDE w:val="0"/>
        <w:autoSpaceDN w:val="0"/>
        <w:adjustRightInd w:val="0"/>
        <w:spacing w:after="0" w:line="240" w:lineRule="auto"/>
        <w:jc w:val="center"/>
        <w:rPr>
          <w:rFonts w:ascii="Times New Roman" w:eastAsia="Times New Roman" w:hAnsi="Times New Roman"/>
          <w:b/>
          <w:sz w:val="28"/>
          <w:szCs w:val="28"/>
          <w:lang w:eastAsia="ru-RU"/>
        </w:rPr>
      </w:pPr>
    </w:p>
    <w:p w14:paraId="66EE8713" w14:textId="77777777" w:rsidR="00091665" w:rsidRDefault="00091665" w:rsidP="00091665">
      <w:pPr>
        <w:autoSpaceDE w:val="0"/>
        <w:autoSpaceDN w:val="0"/>
        <w:adjustRightInd w:val="0"/>
        <w:spacing w:after="0" w:line="240" w:lineRule="auto"/>
        <w:jc w:val="center"/>
        <w:rPr>
          <w:rFonts w:ascii="Times New Roman" w:eastAsia="Times New Roman" w:hAnsi="Times New Roman"/>
          <w:b/>
          <w:sz w:val="28"/>
          <w:szCs w:val="28"/>
          <w:lang w:eastAsia="ru-RU"/>
        </w:rPr>
      </w:pPr>
    </w:p>
    <w:p w14:paraId="247B8A87" w14:textId="7E503AD9" w:rsidR="00091665" w:rsidRPr="00091665" w:rsidRDefault="00091665" w:rsidP="00091665">
      <w:pPr>
        <w:autoSpaceDE w:val="0"/>
        <w:autoSpaceDN w:val="0"/>
        <w:adjustRightInd w:val="0"/>
        <w:spacing w:after="0" w:line="240" w:lineRule="auto"/>
        <w:jc w:val="center"/>
        <w:rPr>
          <w:rFonts w:ascii="Times New Roman" w:eastAsia="Times New Roman" w:hAnsi="Times New Roman"/>
          <w:b/>
          <w:sz w:val="28"/>
          <w:szCs w:val="28"/>
          <w:lang w:eastAsia="ru-RU"/>
        </w:rPr>
      </w:pPr>
      <w:r w:rsidRPr="00091665">
        <w:rPr>
          <w:rFonts w:ascii="Times New Roman" w:eastAsia="Times New Roman" w:hAnsi="Times New Roman"/>
          <w:b/>
          <w:sz w:val="28"/>
          <w:szCs w:val="28"/>
          <w:lang w:eastAsia="ru-RU"/>
        </w:rPr>
        <w:lastRenderedPageBreak/>
        <w:t>РЕШЕНИЕ</w:t>
      </w:r>
    </w:p>
    <w:p w14:paraId="327E2294" w14:textId="77777777" w:rsidR="00091665" w:rsidRPr="00091665" w:rsidRDefault="00091665" w:rsidP="00091665">
      <w:pPr>
        <w:autoSpaceDE w:val="0"/>
        <w:autoSpaceDN w:val="0"/>
        <w:adjustRightInd w:val="0"/>
        <w:spacing w:after="0" w:line="240" w:lineRule="auto"/>
        <w:jc w:val="center"/>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о закрытии (исполнении) разрешения на </w:t>
      </w:r>
      <w:r w:rsidRPr="00091665">
        <w:rPr>
          <w:rFonts w:ascii="Times New Roman" w:hAnsi="Times New Roman"/>
          <w:b/>
          <w:sz w:val="28"/>
          <w:szCs w:val="28"/>
          <w:lang w:eastAsia="ru-RU"/>
        </w:rPr>
        <w:t xml:space="preserve">производство </w:t>
      </w:r>
      <w:r w:rsidRPr="00091665">
        <w:rPr>
          <w:rFonts w:ascii="Times New Roman" w:eastAsia="Times New Roman" w:hAnsi="Times New Roman"/>
          <w:sz w:val="28"/>
          <w:szCs w:val="28"/>
          <w:lang w:eastAsia="ru-RU"/>
        </w:rPr>
        <w:t xml:space="preserve">земляных работ </w:t>
      </w:r>
    </w:p>
    <w:p w14:paraId="2C0150D2" w14:textId="77777777" w:rsidR="00091665" w:rsidRPr="00091665" w:rsidRDefault="00091665" w:rsidP="00091665">
      <w:pPr>
        <w:autoSpaceDE w:val="0"/>
        <w:autoSpaceDN w:val="0"/>
        <w:adjustRightInd w:val="0"/>
        <w:spacing w:after="0" w:line="240" w:lineRule="auto"/>
        <w:jc w:val="center"/>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_____________________________</w:t>
      </w:r>
    </w:p>
    <w:p w14:paraId="498665F3" w14:textId="77777777" w:rsidR="00091665" w:rsidRPr="00091665" w:rsidRDefault="00091665" w:rsidP="00091665">
      <w:pPr>
        <w:autoSpaceDE w:val="0"/>
        <w:autoSpaceDN w:val="0"/>
        <w:adjustRightInd w:val="0"/>
        <w:spacing w:after="0" w:line="240" w:lineRule="auto"/>
        <w:jc w:val="center"/>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№______________ Дата ________________</w:t>
      </w:r>
    </w:p>
    <w:p w14:paraId="4401F711" w14:textId="77777777" w:rsidR="00091665" w:rsidRPr="00091665" w:rsidRDefault="00091665" w:rsidP="00091665">
      <w:pPr>
        <w:autoSpaceDE w:val="0"/>
        <w:autoSpaceDN w:val="0"/>
        <w:adjustRightInd w:val="0"/>
        <w:spacing w:after="0" w:line="240" w:lineRule="auto"/>
        <w:jc w:val="center"/>
        <w:rPr>
          <w:rFonts w:ascii="Times New Roman" w:eastAsia="Times New Roman" w:hAnsi="Times New Roman"/>
          <w:sz w:val="28"/>
          <w:szCs w:val="28"/>
          <w:lang w:eastAsia="ru-RU"/>
        </w:rPr>
      </w:pPr>
    </w:p>
    <w:p w14:paraId="1A700E36"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r w:rsidRPr="00091665">
        <w:rPr>
          <w:rFonts w:ascii="Times New Roman" w:eastAsia="Times New Roman" w:hAnsi="Times New Roman"/>
          <w:i/>
          <w:iCs/>
          <w:sz w:val="28"/>
          <w:szCs w:val="28"/>
          <w:lang w:eastAsia="ru-RU"/>
        </w:rPr>
        <w:t xml:space="preserve">______________________ </w:t>
      </w:r>
      <w:r w:rsidRPr="00091665">
        <w:rPr>
          <w:rFonts w:ascii="Times New Roman" w:eastAsia="Times New Roman" w:hAnsi="Times New Roman"/>
          <w:sz w:val="28"/>
          <w:szCs w:val="28"/>
          <w:lang w:eastAsia="ru-RU"/>
        </w:rPr>
        <w:t xml:space="preserve">уведомляет Вас о закрытии (исполнении) разрешения на производство земляных </w:t>
      </w:r>
    </w:p>
    <w:p w14:paraId="57DDE896"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работ № ________________ на выполнение работ _____________</w:t>
      </w:r>
      <w:proofErr w:type="gramStart"/>
      <w:r w:rsidRPr="00091665">
        <w:rPr>
          <w:rFonts w:ascii="Times New Roman" w:eastAsia="Times New Roman" w:hAnsi="Times New Roman"/>
          <w:sz w:val="28"/>
          <w:szCs w:val="28"/>
          <w:lang w:eastAsia="ru-RU"/>
        </w:rPr>
        <w:t>_ ,</w:t>
      </w:r>
      <w:proofErr w:type="gramEnd"/>
      <w:r w:rsidRPr="00091665">
        <w:rPr>
          <w:rFonts w:ascii="Times New Roman" w:eastAsia="Times New Roman" w:hAnsi="Times New Roman"/>
          <w:sz w:val="28"/>
          <w:szCs w:val="28"/>
          <w:lang w:eastAsia="ru-RU"/>
        </w:rPr>
        <w:t xml:space="preserve"> проведенных по </w:t>
      </w:r>
    </w:p>
    <w:p w14:paraId="77309A74" w14:textId="77777777" w:rsidR="00091665" w:rsidRPr="00091665" w:rsidRDefault="00091665" w:rsidP="00091665">
      <w:pPr>
        <w:autoSpaceDE w:val="0"/>
        <w:autoSpaceDN w:val="0"/>
        <w:adjustRightInd w:val="0"/>
        <w:spacing w:after="0" w:line="240" w:lineRule="auto"/>
        <w:rPr>
          <w:rFonts w:ascii="Times New Roman" w:eastAsia="Times New Roman" w:hAnsi="Times New Roman"/>
          <w:sz w:val="28"/>
          <w:szCs w:val="28"/>
          <w:lang w:eastAsia="ru-RU"/>
        </w:rPr>
      </w:pPr>
      <w:r w:rsidRPr="00091665">
        <w:rPr>
          <w:rFonts w:ascii="Times New Roman" w:eastAsia="Times New Roman" w:hAnsi="Times New Roman"/>
          <w:sz w:val="28"/>
          <w:szCs w:val="28"/>
          <w:lang w:eastAsia="ru-RU"/>
        </w:rPr>
        <w:t xml:space="preserve">адресу _______________________________________________________________ </w:t>
      </w:r>
    </w:p>
    <w:p w14:paraId="1EA25DC9"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ru-RU"/>
        </w:rPr>
      </w:pPr>
    </w:p>
    <w:p w14:paraId="55F4B56B" w14:textId="77777777" w:rsidR="00091665" w:rsidRPr="00091665" w:rsidRDefault="00091665" w:rsidP="00091665">
      <w:pPr>
        <w:widowControl w:val="0"/>
        <w:suppressAutoHyphens/>
        <w:autoSpaceDE w:val="0"/>
        <w:spacing w:after="0" w:line="240" w:lineRule="auto"/>
        <w:rPr>
          <w:rFonts w:ascii="Times New Roman" w:eastAsia="Times New Roman" w:hAnsi="Times New Roman"/>
          <w:b/>
          <w:bCs/>
          <w:sz w:val="28"/>
          <w:szCs w:val="28"/>
          <w:lang w:eastAsia="zh-CN"/>
        </w:rPr>
      </w:pPr>
      <w:r w:rsidRPr="00091665">
        <w:rPr>
          <w:rFonts w:ascii="Times New Roman" w:eastAsia="Times New Roman" w:hAnsi="Times New Roman"/>
          <w:sz w:val="28"/>
          <w:szCs w:val="28"/>
          <w:lang w:eastAsia="ru-RU"/>
        </w:rPr>
        <w:t>Особые отметки ________________________________________________________ _______________________________________________________________.</w:t>
      </w:r>
    </w:p>
    <w:p w14:paraId="27E0BC10"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b/>
          <w:bCs/>
          <w:sz w:val="28"/>
          <w:szCs w:val="28"/>
          <w:lang w:eastAsia="zh-CN"/>
        </w:rPr>
      </w:pPr>
    </w:p>
    <w:p w14:paraId="739B84C1"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Ф.И.О. должность уполномоченного сотрудника</w:t>
      </w:r>
      <w:r w:rsidRPr="00091665">
        <w:rPr>
          <w:rFonts w:ascii="Times New Roman" w:eastAsia="Times New Roman" w:hAnsi="Times New Roman"/>
          <w:sz w:val="28"/>
          <w:szCs w:val="28"/>
          <w:lang w:eastAsia="zh-CN"/>
        </w:rPr>
        <w:tab/>
      </w:r>
    </w:p>
    <w:p w14:paraId="3040E33D"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8"/>
          <w:szCs w:val="28"/>
          <w:lang w:eastAsia="zh-CN"/>
        </w:rPr>
      </w:pPr>
    </w:p>
    <w:p w14:paraId="445A7034"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Сведения о сертификате электронной подписи</w:t>
      </w:r>
    </w:p>
    <w:p w14:paraId="5C8F5AF3"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8"/>
          <w:szCs w:val="28"/>
          <w:lang w:eastAsia="zh-CN"/>
        </w:rPr>
      </w:pPr>
    </w:p>
    <w:p w14:paraId="686372E2"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A60E2E9"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EF2BBE8"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2982E62"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E2BF7A3"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2118195"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94F6D07"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3333A84"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BA265A3"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4A2E6D3"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48FAFAC"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CC555C2"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27FBFF1"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C8B4A33"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2FA73FB"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273368E"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9E54AFE"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929DD6E"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BA71997"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F149ECD"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55A709F"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FA627D7"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2374812"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169BDD2" w14:textId="77777777" w:rsid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2A0F0E0" w14:textId="5DD4A278" w:rsidR="00091665" w:rsidRPr="00091665" w:rsidRDefault="00091665" w:rsidP="00091665">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lastRenderedPageBreak/>
        <w:t>Приложение 8</w:t>
      </w:r>
    </w:p>
    <w:p w14:paraId="7345779F"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к Административному регламенту</w:t>
      </w:r>
    </w:p>
    <w:p w14:paraId="4B0AFC16"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предоставления Муниципальной услуги</w:t>
      </w:r>
    </w:p>
    <w:p w14:paraId="7F75A2FE" w14:textId="77777777" w:rsidR="00091665" w:rsidRPr="00091665" w:rsidRDefault="00091665" w:rsidP="00091665">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5EFAE3A8" w14:textId="66DECA9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091665">
        <w:rPr>
          <w:rFonts w:ascii="Times New Roman" w:eastAsia="Times New Roman" w:hAnsi="Times New Roman"/>
          <w:b/>
          <w:sz w:val="28"/>
          <w:szCs w:val="28"/>
          <w:lang w:eastAsia="zh-CN"/>
        </w:rPr>
        <w:t>ГРАФИК</w:t>
      </w:r>
    </w:p>
    <w:p w14:paraId="59FC87C2"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 ПРОИЗВОДСТВА ЗЕМЛЯНЫХ РАБОТ</w:t>
      </w:r>
    </w:p>
    <w:p w14:paraId="47F1149D" w14:textId="77777777" w:rsidR="00091665" w:rsidRPr="00091665" w:rsidRDefault="00091665" w:rsidP="00091665">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091665" w:rsidRPr="00091665" w14:paraId="637792FB" w14:textId="77777777" w:rsidTr="001F3B95">
        <w:tc>
          <w:tcPr>
            <w:tcW w:w="9843" w:type="dxa"/>
            <w:gridSpan w:val="4"/>
            <w:tcBorders>
              <w:top w:val="nil"/>
              <w:left w:val="nil"/>
              <w:bottom w:val="nil"/>
              <w:right w:val="nil"/>
            </w:tcBorders>
          </w:tcPr>
          <w:p w14:paraId="06B09D89"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Функциональное назначение объекта: _____________________________________________________________________</w:t>
            </w:r>
          </w:p>
          <w:p w14:paraId="409843B9"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_____________________________________________________________________</w:t>
            </w:r>
          </w:p>
          <w:p w14:paraId="2C6AD777"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Адрес объекта: ________________________________________________________</w:t>
            </w:r>
          </w:p>
          <w:p w14:paraId="19D8C01B"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(адрес проведения земляных работ,</w:t>
            </w:r>
          </w:p>
          <w:p w14:paraId="2B4E976A"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_____________________________________________________________________</w:t>
            </w:r>
          </w:p>
          <w:p w14:paraId="01137B8D"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кадастровый номер земельного участка)</w:t>
            </w:r>
          </w:p>
        </w:tc>
      </w:tr>
      <w:tr w:rsidR="00091665" w:rsidRPr="00091665" w14:paraId="35086970" w14:textId="77777777" w:rsidTr="001F3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7D4EA151"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N п/п</w:t>
            </w:r>
          </w:p>
        </w:tc>
        <w:tc>
          <w:tcPr>
            <w:tcW w:w="3402" w:type="dxa"/>
          </w:tcPr>
          <w:p w14:paraId="4C8F8893"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Наименование работ</w:t>
            </w:r>
          </w:p>
        </w:tc>
        <w:tc>
          <w:tcPr>
            <w:tcW w:w="1974" w:type="dxa"/>
          </w:tcPr>
          <w:p w14:paraId="39775BD3"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Дата начала работ (день/месяц/год)</w:t>
            </w:r>
          </w:p>
        </w:tc>
        <w:tc>
          <w:tcPr>
            <w:tcW w:w="3700" w:type="dxa"/>
          </w:tcPr>
          <w:p w14:paraId="330A8120"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Дата окончания работ (день/месяц/год)</w:t>
            </w:r>
          </w:p>
        </w:tc>
      </w:tr>
      <w:tr w:rsidR="00091665" w:rsidRPr="00091665" w14:paraId="2482D66C" w14:textId="77777777" w:rsidTr="001F3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1EC1CC19"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0BBFAFD4"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53C91C33"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654BB59B"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091665" w:rsidRPr="00091665" w14:paraId="13A1A299" w14:textId="77777777" w:rsidTr="001F3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4A68C247"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2FF1FDDA"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71A468C9"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4B54E9FE"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091665" w:rsidRPr="00091665" w14:paraId="5998B287" w14:textId="77777777" w:rsidTr="001F3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3AE77B95"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5D7CDF37"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1A8C23E3"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0D498C51"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091665" w:rsidRPr="00091665" w14:paraId="491DEA54" w14:textId="77777777" w:rsidTr="001F3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5205BA3C"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40C67DCB"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19D4A11A"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0D351972"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r>
    </w:tbl>
    <w:p w14:paraId="1BB37009" w14:textId="77777777" w:rsidR="00091665" w:rsidRPr="00091665" w:rsidRDefault="00091665" w:rsidP="00091665">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091665" w:rsidRPr="00091665" w14:paraId="30C8D918" w14:textId="77777777" w:rsidTr="001F3B95">
        <w:tc>
          <w:tcPr>
            <w:tcW w:w="2923" w:type="dxa"/>
            <w:tcBorders>
              <w:top w:val="nil"/>
              <w:left w:val="nil"/>
              <w:bottom w:val="nil"/>
              <w:right w:val="nil"/>
            </w:tcBorders>
          </w:tcPr>
          <w:p w14:paraId="4DDDC2BD"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Исполнитель работ</w:t>
            </w:r>
          </w:p>
        </w:tc>
        <w:tc>
          <w:tcPr>
            <w:tcW w:w="6920" w:type="dxa"/>
            <w:tcBorders>
              <w:top w:val="nil"/>
              <w:left w:val="nil"/>
              <w:bottom w:val="single" w:sz="4" w:space="0" w:color="auto"/>
              <w:right w:val="nil"/>
            </w:tcBorders>
          </w:tcPr>
          <w:p w14:paraId="4F84B2B6"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091665" w:rsidRPr="00091665" w14:paraId="3306DE58" w14:textId="77777777" w:rsidTr="001F3B95">
        <w:tc>
          <w:tcPr>
            <w:tcW w:w="2923" w:type="dxa"/>
            <w:tcBorders>
              <w:top w:val="nil"/>
              <w:left w:val="nil"/>
              <w:bottom w:val="nil"/>
              <w:right w:val="nil"/>
            </w:tcBorders>
          </w:tcPr>
          <w:p w14:paraId="243D338E"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14:paraId="5AEF8D26"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091665">
              <w:rPr>
                <w:rFonts w:ascii="Times New Roman" w:eastAsia="Times New Roman" w:hAnsi="Times New Roman"/>
                <w:sz w:val="20"/>
                <w:szCs w:val="20"/>
                <w:lang w:eastAsia="zh-CN"/>
              </w:rPr>
              <w:t>(должность, подпись, расшифровка подписи)</w:t>
            </w:r>
          </w:p>
        </w:tc>
      </w:tr>
      <w:tr w:rsidR="00091665" w:rsidRPr="00091665" w14:paraId="4299CBF8" w14:textId="77777777" w:rsidTr="001F3B95">
        <w:tc>
          <w:tcPr>
            <w:tcW w:w="2923" w:type="dxa"/>
            <w:tcBorders>
              <w:top w:val="nil"/>
              <w:left w:val="nil"/>
              <w:bottom w:val="nil"/>
              <w:right w:val="nil"/>
            </w:tcBorders>
          </w:tcPr>
          <w:p w14:paraId="298CB342"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М.П.</w:t>
            </w:r>
          </w:p>
          <w:p w14:paraId="15C5A3ED" w14:textId="77777777" w:rsidR="00091665" w:rsidRPr="00091665" w:rsidRDefault="00091665" w:rsidP="00091665">
            <w:pPr>
              <w:widowControl w:val="0"/>
              <w:suppressAutoHyphens/>
              <w:autoSpaceDE w:val="0"/>
              <w:spacing w:after="0" w:line="240" w:lineRule="auto"/>
              <w:ind w:hanging="142"/>
              <w:rPr>
                <w:rFonts w:ascii="Times New Roman" w:eastAsia="Times New Roman" w:hAnsi="Times New Roman"/>
                <w:sz w:val="20"/>
                <w:szCs w:val="20"/>
                <w:lang w:eastAsia="zh-CN"/>
              </w:rPr>
            </w:pPr>
            <w:r w:rsidRPr="00091665">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14:paraId="5A2E705F"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"__" __________ 20__ г.</w:t>
            </w:r>
          </w:p>
        </w:tc>
      </w:tr>
      <w:tr w:rsidR="00091665" w:rsidRPr="00091665" w14:paraId="380C8CDA" w14:textId="77777777" w:rsidTr="001F3B95">
        <w:tc>
          <w:tcPr>
            <w:tcW w:w="2923" w:type="dxa"/>
            <w:tcBorders>
              <w:top w:val="nil"/>
              <w:left w:val="nil"/>
              <w:bottom w:val="nil"/>
              <w:right w:val="nil"/>
            </w:tcBorders>
          </w:tcPr>
          <w:p w14:paraId="2132D2AB"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 xml:space="preserve">Заказчик </w:t>
            </w:r>
          </w:p>
          <w:p w14:paraId="35C8C157" w14:textId="77777777" w:rsidR="00091665" w:rsidRPr="00091665" w:rsidRDefault="00091665" w:rsidP="00091665">
            <w:pPr>
              <w:widowControl w:val="0"/>
              <w:suppressAutoHyphens/>
              <w:autoSpaceDE w:val="0"/>
              <w:spacing w:after="0" w:line="240" w:lineRule="auto"/>
              <w:jc w:val="both"/>
              <w:rPr>
                <w:rFonts w:ascii="Times New Roman" w:eastAsia="Times New Roman" w:hAnsi="Times New Roman"/>
                <w:sz w:val="20"/>
                <w:szCs w:val="20"/>
                <w:lang w:eastAsia="zh-CN"/>
              </w:rPr>
            </w:pPr>
            <w:r w:rsidRPr="00091665">
              <w:rPr>
                <w:rFonts w:ascii="Times New Roman" w:eastAsia="Times New Roman" w:hAnsi="Times New Roman"/>
                <w:sz w:val="20"/>
                <w:szCs w:val="20"/>
                <w:lang w:eastAsia="zh-CN"/>
              </w:rPr>
              <w:t>(при наличии)</w:t>
            </w:r>
          </w:p>
        </w:tc>
        <w:tc>
          <w:tcPr>
            <w:tcW w:w="6920" w:type="dxa"/>
            <w:tcBorders>
              <w:top w:val="nil"/>
              <w:left w:val="nil"/>
              <w:bottom w:val="single" w:sz="4" w:space="0" w:color="auto"/>
              <w:right w:val="nil"/>
            </w:tcBorders>
          </w:tcPr>
          <w:p w14:paraId="71ADEA90"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091665" w:rsidRPr="00091665" w14:paraId="35E7B5CE" w14:textId="77777777" w:rsidTr="001F3B95">
        <w:tc>
          <w:tcPr>
            <w:tcW w:w="2923" w:type="dxa"/>
            <w:tcBorders>
              <w:top w:val="nil"/>
              <w:left w:val="nil"/>
              <w:bottom w:val="nil"/>
              <w:right w:val="nil"/>
            </w:tcBorders>
          </w:tcPr>
          <w:p w14:paraId="54844875" w14:textId="77777777" w:rsidR="00091665" w:rsidRPr="00091665" w:rsidRDefault="00091665" w:rsidP="00091665">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14:paraId="71DC925C" w14:textId="77777777" w:rsidR="00091665" w:rsidRPr="00091665" w:rsidRDefault="00091665" w:rsidP="00091665">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091665">
              <w:rPr>
                <w:rFonts w:ascii="Times New Roman" w:eastAsia="Times New Roman" w:hAnsi="Times New Roman"/>
                <w:sz w:val="20"/>
                <w:szCs w:val="20"/>
                <w:lang w:eastAsia="zh-CN"/>
              </w:rPr>
              <w:t>(должность, подпись, расшифровка подписи)</w:t>
            </w:r>
          </w:p>
        </w:tc>
      </w:tr>
      <w:tr w:rsidR="00091665" w:rsidRPr="00091665" w14:paraId="61FAEFAA" w14:textId="77777777" w:rsidTr="001F3B95">
        <w:tc>
          <w:tcPr>
            <w:tcW w:w="2923" w:type="dxa"/>
            <w:tcBorders>
              <w:top w:val="nil"/>
              <w:left w:val="nil"/>
              <w:bottom w:val="nil"/>
              <w:right w:val="nil"/>
            </w:tcBorders>
          </w:tcPr>
          <w:p w14:paraId="15366659"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М.П.</w:t>
            </w:r>
          </w:p>
          <w:p w14:paraId="630114E2" w14:textId="77777777" w:rsidR="00091665" w:rsidRPr="00091665" w:rsidRDefault="00091665" w:rsidP="00091665">
            <w:pPr>
              <w:widowControl w:val="0"/>
              <w:suppressAutoHyphens/>
              <w:autoSpaceDE w:val="0"/>
              <w:spacing w:after="0" w:line="240" w:lineRule="auto"/>
              <w:rPr>
                <w:rFonts w:ascii="Times New Roman" w:eastAsia="Times New Roman" w:hAnsi="Times New Roman"/>
                <w:sz w:val="20"/>
                <w:szCs w:val="20"/>
                <w:lang w:eastAsia="zh-CN"/>
              </w:rPr>
            </w:pPr>
            <w:r w:rsidRPr="00091665">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14:paraId="3B8B16EA" w14:textId="77777777" w:rsidR="00091665" w:rsidRPr="00091665" w:rsidRDefault="00091665" w:rsidP="00091665">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091665">
              <w:rPr>
                <w:rFonts w:ascii="Times New Roman" w:eastAsia="Times New Roman" w:hAnsi="Times New Roman"/>
                <w:sz w:val="28"/>
                <w:szCs w:val="28"/>
                <w:lang w:eastAsia="zh-CN"/>
              </w:rPr>
              <w:t>"__" __________ 20__ г.</w:t>
            </w:r>
          </w:p>
        </w:tc>
      </w:tr>
    </w:tbl>
    <w:p w14:paraId="72C932BC" w14:textId="77777777" w:rsidR="00091665" w:rsidRPr="00091665" w:rsidRDefault="00091665" w:rsidP="00091665">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14:paraId="70F4D481" w14:textId="4F64F528" w:rsidR="003767E6" w:rsidRPr="000B6F14" w:rsidRDefault="003767E6" w:rsidP="00091665">
      <w:pPr>
        <w:suppressAutoHyphens/>
        <w:autoSpaceDE w:val="0"/>
        <w:autoSpaceDN w:val="0"/>
        <w:adjustRightInd w:val="0"/>
        <w:spacing w:after="0" w:line="240" w:lineRule="auto"/>
        <w:jc w:val="center"/>
        <w:rPr>
          <w:rFonts w:ascii="Times New Roman" w:eastAsia="Times New Roman" w:hAnsi="Times New Roman"/>
          <w:b/>
          <w:sz w:val="24"/>
          <w:szCs w:val="24"/>
          <w:lang w:eastAsia="ar-SA"/>
        </w:rPr>
      </w:pPr>
    </w:p>
    <w:sectPr w:rsidR="003767E6" w:rsidRPr="000B6F14" w:rsidSect="00CB746B">
      <w:footerReference w:type="default" r:id="rId17"/>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509CD" w14:textId="77777777" w:rsidR="009B39E4" w:rsidRDefault="009B39E4" w:rsidP="00F96F85">
      <w:pPr>
        <w:spacing w:after="0" w:line="240" w:lineRule="auto"/>
      </w:pPr>
      <w:r>
        <w:separator/>
      </w:r>
    </w:p>
  </w:endnote>
  <w:endnote w:type="continuationSeparator" w:id="0">
    <w:p w14:paraId="48833543" w14:textId="77777777" w:rsidR="009B39E4" w:rsidRDefault="009B39E4" w:rsidP="00F9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450208"/>
      <w:docPartObj>
        <w:docPartGallery w:val="Page Numbers (Bottom of Page)"/>
        <w:docPartUnique/>
      </w:docPartObj>
    </w:sdtPr>
    <w:sdtContent>
      <w:p w14:paraId="2A653B67" w14:textId="77777777" w:rsidR="00CB746B" w:rsidRDefault="00CB746B">
        <w:pPr>
          <w:pStyle w:val="ac"/>
          <w:jc w:val="center"/>
        </w:pPr>
        <w:r>
          <w:fldChar w:fldCharType="begin"/>
        </w:r>
        <w:r>
          <w:instrText>PAGE   \* MERGEFORMAT</w:instrText>
        </w:r>
        <w:r>
          <w:fldChar w:fldCharType="separate"/>
        </w:r>
        <w:r w:rsidR="0056178D">
          <w:rPr>
            <w:noProof/>
          </w:rPr>
          <w:t>3</w:t>
        </w:r>
        <w:r>
          <w:fldChar w:fldCharType="end"/>
        </w:r>
      </w:p>
    </w:sdtContent>
  </w:sdt>
  <w:p w14:paraId="08A4A6E1" w14:textId="77777777" w:rsidR="00CB746B" w:rsidRDefault="00CB746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A728C" w14:textId="77777777" w:rsidR="009B39E4" w:rsidRDefault="009B39E4" w:rsidP="00F96F85">
      <w:pPr>
        <w:spacing w:after="0" w:line="240" w:lineRule="auto"/>
      </w:pPr>
      <w:r>
        <w:separator/>
      </w:r>
    </w:p>
  </w:footnote>
  <w:footnote w:type="continuationSeparator" w:id="0">
    <w:p w14:paraId="6CCFEB6B" w14:textId="77777777" w:rsidR="009B39E4" w:rsidRDefault="009B39E4" w:rsidP="00F96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res.freestockphotos.biz/pictures/8/8581-illustration-of-a-telephone-pv.png" style="width:718.5pt;height:474.7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pStyle w:val="2"/>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pStyle w:val="4"/>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994599604">
    <w:abstractNumId w:val="9"/>
  </w:num>
  <w:num w:numId="2" w16cid:durableId="2126075286">
    <w:abstractNumId w:val="25"/>
  </w:num>
  <w:num w:numId="3" w16cid:durableId="465968771">
    <w:abstractNumId w:val="18"/>
  </w:num>
  <w:num w:numId="4" w16cid:durableId="1417243035">
    <w:abstractNumId w:val="14"/>
  </w:num>
  <w:num w:numId="5" w16cid:durableId="692537755">
    <w:abstractNumId w:val="21"/>
  </w:num>
  <w:num w:numId="6" w16cid:durableId="239026820">
    <w:abstractNumId w:val="26"/>
  </w:num>
  <w:num w:numId="7" w16cid:durableId="1492601336">
    <w:abstractNumId w:val="12"/>
  </w:num>
  <w:num w:numId="8" w16cid:durableId="2132553833">
    <w:abstractNumId w:val="23"/>
  </w:num>
  <w:num w:numId="9" w16cid:durableId="1616518992">
    <w:abstractNumId w:val="20"/>
  </w:num>
  <w:num w:numId="10" w16cid:durableId="1207377571">
    <w:abstractNumId w:val="0"/>
  </w:num>
  <w:num w:numId="11" w16cid:durableId="1469207363">
    <w:abstractNumId w:val="1"/>
  </w:num>
  <w:num w:numId="12" w16cid:durableId="1121415769">
    <w:abstractNumId w:val="2"/>
  </w:num>
  <w:num w:numId="13" w16cid:durableId="631204901">
    <w:abstractNumId w:val="3"/>
  </w:num>
  <w:num w:numId="14" w16cid:durableId="907224221">
    <w:abstractNumId w:val="4"/>
  </w:num>
  <w:num w:numId="15" w16cid:durableId="95756230">
    <w:abstractNumId w:val="5"/>
  </w:num>
  <w:num w:numId="16" w16cid:durableId="465004950">
    <w:abstractNumId w:val="13"/>
  </w:num>
  <w:num w:numId="17" w16cid:durableId="1484269971">
    <w:abstractNumId w:val="6"/>
  </w:num>
  <w:num w:numId="18" w16cid:durableId="1010832747">
    <w:abstractNumId w:val="22"/>
  </w:num>
  <w:num w:numId="19" w16cid:durableId="93982510">
    <w:abstractNumId w:val="8"/>
  </w:num>
  <w:num w:numId="20" w16cid:durableId="1228960291">
    <w:abstractNumId w:val="15"/>
  </w:num>
  <w:num w:numId="21" w16cid:durableId="1867213006">
    <w:abstractNumId w:val="24"/>
  </w:num>
  <w:num w:numId="22" w16cid:durableId="1383209017">
    <w:abstractNumId w:val="11"/>
  </w:num>
  <w:num w:numId="23" w16cid:durableId="460197712">
    <w:abstractNumId w:val="7"/>
  </w:num>
  <w:num w:numId="24" w16cid:durableId="1183202424">
    <w:abstractNumId w:val="27"/>
  </w:num>
  <w:num w:numId="25" w16cid:durableId="779105415">
    <w:abstractNumId w:val="19"/>
  </w:num>
  <w:num w:numId="26" w16cid:durableId="1420979861">
    <w:abstractNumId w:val="17"/>
  </w:num>
  <w:num w:numId="27" w16cid:durableId="1067876082">
    <w:abstractNumId w:val="16"/>
  </w:num>
  <w:num w:numId="28" w16cid:durableId="96756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F85"/>
    <w:rsid w:val="00004536"/>
    <w:rsid w:val="00006C02"/>
    <w:rsid w:val="00006D71"/>
    <w:rsid w:val="00030F35"/>
    <w:rsid w:val="000365BD"/>
    <w:rsid w:val="0004734B"/>
    <w:rsid w:val="000502F2"/>
    <w:rsid w:val="00063FB7"/>
    <w:rsid w:val="00072A4D"/>
    <w:rsid w:val="00080384"/>
    <w:rsid w:val="00081D45"/>
    <w:rsid w:val="000825F4"/>
    <w:rsid w:val="000854A1"/>
    <w:rsid w:val="00091665"/>
    <w:rsid w:val="00094F52"/>
    <w:rsid w:val="000A2AD2"/>
    <w:rsid w:val="000A42D5"/>
    <w:rsid w:val="000B27D3"/>
    <w:rsid w:val="000B6F14"/>
    <w:rsid w:val="000B75C0"/>
    <w:rsid w:val="000C7046"/>
    <w:rsid w:val="000D3A1A"/>
    <w:rsid w:val="000E2391"/>
    <w:rsid w:val="000E5A80"/>
    <w:rsid w:val="000F0DC5"/>
    <w:rsid w:val="000F507B"/>
    <w:rsid w:val="000F6182"/>
    <w:rsid w:val="001405E8"/>
    <w:rsid w:val="00150882"/>
    <w:rsid w:val="0016155F"/>
    <w:rsid w:val="00161A34"/>
    <w:rsid w:val="00163064"/>
    <w:rsid w:val="00192E5F"/>
    <w:rsid w:val="00193D77"/>
    <w:rsid w:val="0019736E"/>
    <w:rsid w:val="001B3675"/>
    <w:rsid w:val="001C3E4B"/>
    <w:rsid w:val="001D1123"/>
    <w:rsid w:val="001D6435"/>
    <w:rsid w:val="001F3B4F"/>
    <w:rsid w:val="001F4105"/>
    <w:rsid w:val="00201CE2"/>
    <w:rsid w:val="00222EE5"/>
    <w:rsid w:val="00225348"/>
    <w:rsid w:val="002450B9"/>
    <w:rsid w:val="00245B1F"/>
    <w:rsid w:val="00255D4C"/>
    <w:rsid w:val="002606D5"/>
    <w:rsid w:val="0026459F"/>
    <w:rsid w:val="002651B2"/>
    <w:rsid w:val="00273ACB"/>
    <w:rsid w:val="002740BF"/>
    <w:rsid w:val="00282786"/>
    <w:rsid w:val="00284BFA"/>
    <w:rsid w:val="00285F59"/>
    <w:rsid w:val="00287B6B"/>
    <w:rsid w:val="002A5187"/>
    <w:rsid w:val="002B07F1"/>
    <w:rsid w:val="002B12B7"/>
    <w:rsid w:val="002B3A3C"/>
    <w:rsid w:val="002C0E4B"/>
    <w:rsid w:val="002D73FF"/>
    <w:rsid w:val="003004E3"/>
    <w:rsid w:val="003126C3"/>
    <w:rsid w:val="003139C6"/>
    <w:rsid w:val="00315880"/>
    <w:rsid w:val="00315ED3"/>
    <w:rsid w:val="00327290"/>
    <w:rsid w:val="003332FB"/>
    <w:rsid w:val="00336607"/>
    <w:rsid w:val="00343192"/>
    <w:rsid w:val="00353348"/>
    <w:rsid w:val="00370091"/>
    <w:rsid w:val="0037352F"/>
    <w:rsid w:val="0037454F"/>
    <w:rsid w:val="003767E6"/>
    <w:rsid w:val="00383286"/>
    <w:rsid w:val="0039237A"/>
    <w:rsid w:val="003A7D53"/>
    <w:rsid w:val="003B1B71"/>
    <w:rsid w:val="003D1A2B"/>
    <w:rsid w:val="003D26DE"/>
    <w:rsid w:val="003E5DA6"/>
    <w:rsid w:val="00411410"/>
    <w:rsid w:val="004171BD"/>
    <w:rsid w:val="00430C5D"/>
    <w:rsid w:val="00430CB2"/>
    <w:rsid w:val="00432B00"/>
    <w:rsid w:val="00433154"/>
    <w:rsid w:val="00435C2A"/>
    <w:rsid w:val="004412B8"/>
    <w:rsid w:val="00441A11"/>
    <w:rsid w:val="00444921"/>
    <w:rsid w:val="004545CD"/>
    <w:rsid w:val="00464466"/>
    <w:rsid w:val="00472D59"/>
    <w:rsid w:val="00472ED4"/>
    <w:rsid w:val="004762A0"/>
    <w:rsid w:val="0048427E"/>
    <w:rsid w:val="0049448F"/>
    <w:rsid w:val="004A4241"/>
    <w:rsid w:val="004A6617"/>
    <w:rsid w:val="004B545A"/>
    <w:rsid w:val="004C7A28"/>
    <w:rsid w:val="004D086C"/>
    <w:rsid w:val="004D4B83"/>
    <w:rsid w:val="004D63E6"/>
    <w:rsid w:val="004E08A7"/>
    <w:rsid w:val="004E56B4"/>
    <w:rsid w:val="00522868"/>
    <w:rsid w:val="005268C7"/>
    <w:rsid w:val="00527DA3"/>
    <w:rsid w:val="0054618B"/>
    <w:rsid w:val="005548D4"/>
    <w:rsid w:val="00556D2E"/>
    <w:rsid w:val="00557CFE"/>
    <w:rsid w:val="0056178D"/>
    <w:rsid w:val="005626AA"/>
    <w:rsid w:val="005718A1"/>
    <w:rsid w:val="005A1345"/>
    <w:rsid w:val="005A4735"/>
    <w:rsid w:val="005A5A7A"/>
    <w:rsid w:val="005B18FD"/>
    <w:rsid w:val="005C7CDE"/>
    <w:rsid w:val="005D2A42"/>
    <w:rsid w:val="005E57A2"/>
    <w:rsid w:val="005E6968"/>
    <w:rsid w:val="005F373E"/>
    <w:rsid w:val="00604CEB"/>
    <w:rsid w:val="00611746"/>
    <w:rsid w:val="006124A0"/>
    <w:rsid w:val="00624EC3"/>
    <w:rsid w:val="006353AF"/>
    <w:rsid w:val="006374A5"/>
    <w:rsid w:val="00645981"/>
    <w:rsid w:val="00653B6C"/>
    <w:rsid w:val="00656EB2"/>
    <w:rsid w:val="00661852"/>
    <w:rsid w:val="00672903"/>
    <w:rsid w:val="0068010E"/>
    <w:rsid w:val="00682B31"/>
    <w:rsid w:val="00694328"/>
    <w:rsid w:val="006950D0"/>
    <w:rsid w:val="00695B93"/>
    <w:rsid w:val="006A6A09"/>
    <w:rsid w:val="006A6B46"/>
    <w:rsid w:val="006B63EE"/>
    <w:rsid w:val="006C63BB"/>
    <w:rsid w:val="006C7386"/>
    <w:rsid w:val="006E6CB1"/>
    <w:rsid w:val="00707FDF"/>
    <w:rsid w:val="00721BF5"/>
    <w:rsid w:val="007242A1"/>
    <w:rsid w:val="00725C94"/>
    <w:rsid w:val="00732F28"/>
    <w:rsid w:val="007501DF"/>
    <w:rsid w:val="00756980"/>
    <w:rsid w:val="0079316E"/>
    <w:rsid w:val="007C3D24"/>
    <w:rsid w:val="007D0D7A"/>
    <w:rsid w:val="007D4D99"/>
    <w:rsid w:val="007D574E"/>
    <w:rsid w:val="007E15F6"/>
    <w:rsid w:val="00811269"/>
    <w:rsid w:val="00811289"/>
    <w:rsid w:val="008136A6"/>
    <w:rsid w:val="00814382"/>
    <w:rsid w:val="00816414"/>
    <w:rsid w:val="00827879"/>
    <w:rsid w:val="00834E82"/>
    <w:rsid w:val="0084472D"/>
    <w:rsid w:val="00860E16"/>
    <w:rsid w:val="00862C7E"/>
    <w:rsid w:val="00870F11"/>
    <w:rsid w:val="0088568B"/>
    <w:rsid w:val="008C46DF"/>
    <w:rsid w:val="008E2AB1"/>
    <w:rsid w:val="008F1DCC"/>
    <w:rsid w:val="008F7C5E"/>
    <w:rsid w:val="00903E95"/>
    <w:rsid w:val="009052C6"/>
    <w:rsid w:val="00907BDF"/>
    <w:rsid w:val="0091703B"/>
    <w:rsid w:val="00934D5E"/>
    <w:rsid w:val="009404A1"/>
    <w:rsid w:val="00940DCF"/>
    <w:rsid w:val="00951CE0"/>
    <w:rsid w:val="009552E5"/>
    <w:rsid w:val="00956274"/>
    <w:rsid w:val="00961571"/>
    <w:rsid w:val="009636CA"/>
    <w:rsid w:val="00965333"/>
    <w:rsid w:val="009726D4"/>
    <w:rsid w:val="00982445"/>
    <w:rsid w:val="00992838"/>
    <w:rsid w:val="009948D1"/>
    <w:rsid w:val="00996AA8"/>
    <w:rsid w:val="009A40A8"/>
    <w:rsid w:val="009B39E4"/>
    <w:rsid w:val="009E2E54"/>
    <w:rsid w:val="009E35B4"/>
    <w:rsid w:val="009F131F"/>
    <w:rsid w:val="009F3B46"/>
    <w:rsid w:val="009F6765"/>
    <w:rsid w:val="00A05112"/>
    <w:rsid w:val="00A40647"/>
    <w:rsid w:val="00A448BD"/>
    <w:rsid w:val="00A501BD"/>
    <w:rsid w:val="00A61803"/>
    <w:rsid w:val="00A6273E"/>
    <w:rsid w:val="00A7569D"/>
    <w:rsid w:val="00A80CA2"/>
    <w:rsid w:val="00A87D52"/>
    <w:rsid w:val="00A97292"/>
    <w:rsid w:val="00AB4CE5"/>
    <w:rsid w:val="00AD3B2C"/>
    <w:rsid w:val="00AD659A"/>
    <w:rsid w:val="00AE62B6"/>
    <w:rsid w:val="00AE6C86"/>
    <w:rsid w:val="00AF0D44"/>
    <w:rsid w:val="00AF3CA2"/>
    <w:rsid w:val="00B0492F"/>
    <w:rsid w:val="00B34581"/>
    <w:rsid w:val="00B348EE"/>
    <w:rsid w:val="00B519E7"/>
    <w:rsid w:val="00B56A5B"/>
    <w:rsid w:val="00B570DB"/>
    <w:rsid w:val="00B64D97"/>
    <w:rsid w:val="00B71E58"/>
    <w:rsid w:val="00B74534"/>
    <w:rsid w:val="00B865A0"/>
    <w:rsid w:val="00BA06BF"/>
    <w:rsid w:val="00BA67AA"/>
    <w:rsid w:val="00BC089B"/>
    <w:rsid w:val="00BC6D9F"/>
    <w:rsid w:val="00BC73D4"/>
    <w:rsid w:val="00BD0F33"/>
    <w:rsid w:val="00BD1651"/>
    <w:rsid w:val="00BE5F9D"/>
    <w:rsid w:val="00BF1D50"/>
    <w:rsid w:val="00BF3623"/>
    <w:rsid w:val="00BF40FB"/>
    <w:rsid w:val="00C17B9F"/>
    <w:rsid w:val="00C327A3"/>
    <w:rsid w:val="00C553A0"/>
    <w:rsid w:val="00C67E03"/>
    <w:rsid w:val="00C71A50"/>
    <w:rsid w:val="00C8283C"/>
    <w:rsid w:val="00C87679"/>
    <w:rsid w:val="00CA1B88"/>
    <w:rsid w:val="00CA449F"/>
    <w:rsid w:val="00CB240B"/>
    <w:rsid w:val="00CB247B"/>
    <w:rsid w:val="00CB36DB"/>
    <w:rsid w:val="00CB40FE"/>
    <w:rsid w:val="00CB746B"/>
    <w:rsid w:val="00CD1E7E"/>
    <w:rsid w:val="00CD5956"/>
    <w:rsid w:val="00CF3834"/>
    <w:rsid w:val="00D0175A"/>
    <w:rsid w:val="00D146FA"/>
    <w:rsid w:val="00D2296D"/>
    <w:rsid w:val="00D22CC0"/>
    <w:rsid w:val="00D247D6"/>
    <w:rsid w:val="00D44DC1"/>
    <w:rsid w:val="00D54A71"/>
    <w:rsid w:val="00D57630"/>
    <w:rsid w:val="00D65DB0"/>
    <w:rsid w:val="00D83871"/>
    <w:rsid w:val="00D83B53"/>
    <w:rsid w:val="00D96A84"/>
    <w:rsid w:val="00D97E3F"/>
    <w:rsid w:val="00DA466D"/>
    <w:rsid w:val="00DA4B52"/>
    <w:rsid w:val="00DA5C59"/>
    <w:rsid w:val="00DC13EE"/>
    <w:rsid w:val="00DD0780"/>
    <w:rsid w:val="00DE33FE"/>
    <w:rsid w:val="00DE51A6"/>
    <w:rsid w:val="00DE6734"/>
    <w:rsid w:val="00DF0B86"/>
    <w:rsid w:val="00DF7077"/>
    <w:rsid w:val="00E225AF"/>
    <w:rsid w:val="00E23DB3"/>
    <w:rsid w:val="00E32C52"/>
    <w:rsid w:val="00E3518A"/>
    <w:rsid w:val="00E37898"/>
    <w:rsid w:val="00E43BD7"/>
    <w:rsid w:val="00E4706C"/>
    <w:rsid w:val="00E64516"/>
    <w:rsid w:val="00E6756D"/>
    <w:rsid w:val="00E71541"/>
    <w:rsid w:val="00E801DE"/>
    <w:rsid w:val="00E9291F"/>
    <w:rsid w:val="00EA5BCE"/>
    <w:rsid w:val="00EA7D4C"/>
    <w:rsid w:val="00EC43A5"/>
    <w:rsid w:val="00EC6D07"/>
    <w:rsid w:val="00ED022E"/>
    <w:rsid w:val="00ED581F"/>
    <w:rsid w:val="00EE4766"/>
    <w:rsid w:val="00EE4CCF"/>
    <w:rsid w:val="00EE5BFD"/>
    <w:rsid w:val="00EE6543"/>
    <w:rsid w:val="00F12EB4"/>
    <w:rsid w:val="00F1497D"/>
    <w:rsid w:val="00F15FB2"/>
    <w:rsid w:val="00F41B83"/>
    <w:rsid w:val="00F52A53"/>
    <w:rsid w:val="00F55F58"/>
    <w:rsid w:val="00F606EE"/>
    <w:rsid w:val="00F721EF"/>
    <w:rsid w:val="00F758E0"/>
    <w:rsid w:val="00F93B32"/>
    <w:rsid w:val="00F9534C"/>
    <w:rsid w:val="00F9597A"/>
    <w:rsid w:val="00F96F85"/>
    <w:rsid w:val="00FA2E0D"/>
    <w:rsid w:val="00FB1183"/>
    <w:rsid w:val="00FB2D16"/>
    <w:rsid w:val="00FD203D"/>
    <w:rsid w:val="00FE121E"/>
    <w:rsid w:val="00FE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1CF9"/>
  <w15:docId w15:val="{E5FCDD6A-7B08-4D22-A9CA-4F464B17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7A2"/>
    <w:pPr>
      <w:spacing w:after="200" w:line="276" w:lineRule="auto"/>
    </w:pPr>
    <w:rPr>
      <w:sz w:val="22"/>
      <w:szCs w:val="22"/>
      <w:lang w:eastAsia="en-US"/>
    </w:rPr>
  </w:style>
  <w:style w:type="paragraph" w:styleId="1">
    <w:name w:val="heading 1"/>
    <w:basedOn w:val="a"/>
    <w:next w:val="a"/>
    <w:link w:val="10"/>
    <w:qFormat/>
    <w:rsid w:val="003767E6"/>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3767E6"/>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3767E6"/>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3767E6"/>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96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нумерованный"/>
    <w:basedOn w:val="a"/>
    <w:link w:val="a6"/>
    <w:uiPriority w:val="34"/>
    <w:qFormat/>
    <w:rsid w:val="00F96F85"/>
    <w:pPr>
      <w:ind w:left="720"/>
      <w:contextualSpacing/>
    </w:pPr>
  </w:style>
  <w:style w:type="paragraph" w:styleId="a7">
    <w:name w:val="Balloon Text"/>
    <w:basedOn w:val="a"/>
    <w:link w:val="a8"/>
    <w:rsid w:val="00F96F8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rsid w:val="00F96F85"/>
    <w:rPr>
      <w:rFonts w:ascii="Tahoma" w:eastAsia="Times New Roman" w:hAnsi="Tahoma" w:cs="Tahoma"/>
      <w:sz w:val="16"/>
      <w:szCs w:val="16"/>
      <w:lang w:eastAsia="ru-RU"/>
    </w:rPr>
  </w:style>
  <w:style w:type="character" w:styleId="a9">
    <w:name w:val="Hyperlink"/>
    <w:rsid w:val="00F96F85"/>
    <w:rPr>
      <w:color w:val="0000FF"/>
      <w:u w:val="single"/>
    </w:rPr>
  </w:style>
  <w:style w:type="paragraph" w:styleId="aa">
    <w:name w:val="header"/>
    <w:basedOn w:val="a"/>
    <w:link w:val="ab"/>
    <w:uiPriority w:val="99"/>
    <w:unhideWhenUsed/>
    <w:rsid w:val="00F96F8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96F85"/>
  </w:style>
  <w:style w:type="paragraph" w:styleId="ac">
    <w:name w:val="footer"/>
    <w:basedOn w:val="a"/>
    <w:link w:val="ad"/>
    <w:unhideWhenUsed/>
    <w:rsid w:val="00F96F85"/>
    <w:pPr>
      <w:tabs>
        <w:tab w:val="center" w:pos="4677"/>
        <w:tab w:val="right" w:pos="9355"/>
      </w:tabs>
      <w:spacing w:after="0" w:line="240" w:lineRule="auto"/>
    </w:pPr>
  </w:style>
  <w:style w:type="character" w:customStyle="1" w:styleId="ad">
    <w:name w:val="Нижний колонтитул Знак"/>
    <w:basedOn w:val="a1"/>
    <w:link w:val="ac"/>
    <w:rsid w:val="00F96F85"/>
  </w:style>
  <w:style w:type="paragraph" w:customStyle="1" w:styleId="ae">
    <w:name w:val="Знак Знак Знак"/>
    <w:basedOn w:val="a"/>
    <w:rsid w:val="00934D5E"/>
    <w:pPr>
      <w:spacing w:before="100" w:beforeAutospacing="1" w:after="100" w:afterAutospacing="1" w:line="240" w:lineRule="auto"/>
    </w:pPr>
    <w:rPr>
      <w:rFonts w:ascii="Tahoma" w:eastAsia="Times New Roman" w:hAnsi="Tahoma"/>
      <w:sz w:val="20"/>
      <w:szCs w:val="20"/>
      <w:lang w:val="en-US"/>
    </w:rPr>
  </w:style>
  <w:style w:type="numbering" w:customStyle="1" w:styleId="11">
    <w:name w:val="Нет списка1"/>
    <w:next w:val="a3"/>
    <w:uiPriority w:val="99"/>
    <w:semiHidden/>
    <w:unhideWhenUsed/>
    <w:rsid w:val="001C3E4B"/>
  </w:style>
  <w:style w:type="paragraph" w:customStyle="1" w:styleId="ConsPlusNormal">
    <w:name w:val="ConsPlusNormal"/>
    <w:link w:val="ConsPlusNormal0"/>
    <w:rsid w:val="001C3E4B"/>
    <w:pPr>
      <w:widowControl w:val="0"/>
      <w:autoSpaceDE w:val="0"/>
      <w:autoSpaceDN w:val="0"/>
    </w:pPr>
    <w:rPr>
      <w:rFonts w:eastAsia="Times New Roman" w:cs="Calibri"/>
      <w:sz w:val="22"/>
    </w:rPr>
  </w:style>
  <w:style w:type="paragraph" w:customStyle="1" w:styleId="ConsPlusNonformat">
    <w:name w:val="ConsPlusNonformat"/>
    <w:rsid w:val="001C3E4B"/>
    <w:pPr>
      <w:widowControl w:val="0"/>
      <w:autoSpaceDE w:val="0"/>
      <w:autoSpaceDN w:val="0"/>
    </w:pPr>
    <w:rPr>
      <w:rFonts w:ascii="Courier New" w:eastAsia="Times New Roman" w:hAnsi="Courier New" w:cs="Courier New"/>
    </w:rPr>
  </w:style>
  <w:style w:type="paragraph" w:styleId="af">
    <w:name w:val="Normal (Web)"/>
    <w:basedOn w:val="a"/>
    <w:uiPriority w:val="99"/>
    <w:unhideWhenUsed/>
    <w:rsid w:val="001C3E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C3E4B"/>
    <w:pPr>
      <w:widowControl w:val="0"/>
      <w:autoSpaceDE w:val="0"/>
      <w:autoSpaceDN w:val="0"/>
      <w:adjustRightInd w:val="0"/>
    </w:pPr>
    <w:rPr>
      <w:rFonts w:ascii="Times New Roman" w:eastAsia="Times New Roman" w:hAnsi="Times New Roman"/>
      <w:b/>
      <w:bCs/>
      <w:sz w:val="24"/>
      <w:szCs w:val="24"/>
    </w:rPr>
  </w:style>
  <w:style w:type="paragraph" w:customStyle="1" w:styleId="af0">
    <w:name w:val="Название проектного документа"/>
    <w:basedOn w:val="a"/>
    <w:rsid w:val="001C3E4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C3E4B"/>
    <w:rPr>
      <w:sz w:val="16"/>
      <w:szCs w:val="16"/>
    </w:rPr>
  </w:style>
  <w:style w:type="paragraph" w:styleId="af2">
    <w:name w:val="annotation text"/>
    <w:basedOn w:val="a"/>
    <w:link w:val="af3"/>
    <w:uiPriority w:val="99"/>
    <w:semiHidden/>
    <w:unhideWhenUsed/>
    <w:rsid w:val="001C3E4B"/>
    <w:pPr>
      <w:spacing w:line="240" w:lineRule="auto"/>
    </w:pPr>
    <w:rPr>
      <w:sz w:val="20"/>
      <w:szCs w:val="20"/>
    </w:rPr>
  </w:style>
  <w:style w:type="character" w:customStyle="1" w:styleId="af3">
    <w:name w:val="Текст примечания Знак"/>
    <w:link w:val="af2"/>
    <w:uiPriority w:val="99"/>
    <w:rsid w:val="001C3E4B"/>
    <w:rPr>
      <w:lang w:eastAsia="en-US"/>
    </w:rPr>
  </w:style>
  <w:style w:type="paragraph" w:styleId="af4">
    <w:name w:val="annotation subject"/>
    <w:basedOn w:val="af2"/>
    <w:next w:val="af2"/>
    <w:link w:val="af5"/>
    <w:unhideWhenUsed/>
    <w:rsid w:val="001C3E4B"/>
    <w:rPr>
      <w:b/>
      <w:bCs/>
    </w:rPr>
  </w:style>
  <w:style w:type="character" w:customStyle="1" w:styleId="af5">
    <w:name w:val="Тема примечания Знак"/>
    <w:link w:val="af4"/>
    <w:rsid w:val="001C3E4B"/>
    <w:rPr>
      <w:b/>
      <w:bCs/>
      <w:lang w:eastAsia="en-US"/>
    </w:rPr>
  </w:style>
  <w:style w:type="paragraph" w:styleId="af6">
    <w:name w:val="footnote text"/>
    <w:basedOn w:val="a"/>
    <w:link w:val="af7"/>
    <w:uiPriority w:val="99"/>
    <w:semiHidden/>
    <w:unhideWhenUsed/>
    <w:rsid w:val="001C3E4B"/>
    <w:pPr>
      <w:spacing w:after="0" w:line="240" w:lineRule="auto"/>
    </w:pPr>
    <w:rPr>
      <w:sz w:val="20"/>
      <w:szCs w:val="20"/>
    </w:rPr>
  </w:style>
  <w:style w:type="character" w:customStyle="1" w:styleId="af7">
    <w:name w:val="Текст сноски Знак"/>
    <w:link w:val="af6"/>
    <w:uiPriority w:val="99"/>
    <w:semiHidden/>
    <w:rsid w:val="001C3E4B"/>
    <w:rPr>
      <w:lang w:eastAsia="en-US"/>
    </w:rPr>
  </w:style>
  <w:style w:type="character" w:styleId="af8">
    <w:name w:val="footnote reference"/>
    <w:uiPriority w:val="99"/>
    <w:semiHidden/>
    <w:unhideWhenUsed/>
    <w:rsid w:val="001C3E4B"/>
    <w:rPr>
      <w:vertAlign w:val="superscript"/>
    </w:rPr>
  </w:style>
  <w:style w:type="character" w:customStyle="1" w:styleId="10">
    <w:name w:val="Заголовок 1 Знак"/>
    <w:link w:val="1"/>
    <w:rsid w:val="003767E6"/>
    <w:rPr>
      <w:rFonts w:ascii="Arial" w:eastAsia="Times New Roman" w:hAnsi="Arial" w:cs="Arial"/>
      <w:b/>
      <w:bCs/>
      <w:kern w:val="1"/>
      <w:sz w:val="32"/>
      <w:szCs w:val="32"/>
      <w:lang w:eastAsia="zh-CN"/>
    </w:rPr>
  </w:style>
  <w:style w:type="character" w:customStyle="1" w:styleId="20">
    <w:name w:val="Заголовок 2 Знак"/>
    <w:link w:val="2"/>
    <w:rsid w:val="003767E6"/>
    <w:rPr>
      <w:rFonts w:ascii="Cambria" w:eastAsia="Times New Roman" w:hAnsi="Cambria" w:cs="Cambria"/>
      <w:b/>
      <w:bCs/>
      <w:color w:val="4F81BD"/>
      <w:sz w:val="26"/>
      <w:szCs w:val="26"/>
      <w:lang w:eastAsia="zh-CN"/>
    </w:rPr>
  </w:style>
  <w:style w:type="character" w:customStyle="1" w:styleId="30">
    <w:name w:val="Заголовок 3 Знак"/>
    <w:link w:val="3"/>
    <w:rsid w:val="003767E6"/>
    <w:rPr>
      <w:rFonts w:ascii="Arial" w:eastAsia="Times New Roman" w:hAnsi="Arial" w:cs="Arial"/>
      <w:b/>
      <w:bCs/>
      <w:smallCaps/>
      <w:color w:val="00009A"/>
      <w:sz w:val="27"/>
      <w:szCs w:val="27"/>
      <w:lang w:eastAsia="zh-CN"/>
    </w:rPr>
  </w:style>
  <w:style w:type="character" w:customStyle="1" w:styleId="40">
    <w:name w:val="Заголовок 4 Знак"/>
    <w:link w:val="4"/>
    <w:rsid w:val="003767E6"/>
    <w:rPr>
      <w:rFonts w:ascii="Times New Roman" w:eastAsia="Times New Roman" w:hAnsi="Times New Roman"/>
      <w:b/>
      <w:bCs/>
      <w:sz w:val="28"/>
      <w:szCs w:val="28"/>
      <w:lang w:eastAsia="zh-CN"/>
    </w:rPr>
  </w:style>
  <w:style w:type="numbering" w:customStyle="1" w:styleId="21">
    <w:name w:val="Нет списка2"/>
    <w:next w:val="a3"/>
    <w:uiPriority w:val="99"/>
    <w:semiHidden/>
    <w:unhideWhenUsed/>
    <w:rsid w:val="003767E6"/>
  </w:style>
  <w:style w:type="character" w:customStyle="1" w:styleId="WW8Num1z0">
    <w:name w:val="WW8Num1z0"/>
    <w:rsid w:val="003767E6"/>
    <w:rPr>
      <w:rFonts w:ascii="Vladimir Script" w:hAnsi="Vladimir Script" w:cs="Vladimir Script"/>
    </w:rPr>
  </w:style>
  <w:style w:type="character" w:customStyle="1" w:styleId="WW8Num1z1">
    <w:name w:val="WW8Num1z1"/>
    <w:rsid w:val="003767E6"/>
    <w:rPr>
      <w:rFonts w:ascii="Courier New" w:hAnsi="Courier New" w:cs="Courier New"/>
    </w:rPr>
  </w:style>
  <w:style w:type="character" w:customStyle="1" w:styleId="WW8Num1z2">
    <w:name w:val="WW8Num1z2"/>
    <w:rsid w:val="003767E6"/>
    <w:rPr>
      <w:rFonts w:ascii="Wingdings" w:hAnsi="Wingdings" w:cs="Wingdings"/>
    </w:rPr>
  </w:style>
  <w:style w:type="character" w:customStyle="1" w:styleId="WW8Num1z3">
    <w:name w:val="WW8Num1z3"/>
    <w:rsid w:val="003767E6"/>
    <w:rPr>
      <w:rFonts w:ascii="Symbol" w:hAnsi="Symbol" w:cs="Symbol"/>
    </w:rPr>
  </w:style>
  <w:style w:type="character" w:customStyle="1" w:styleId="WW8Num2z0">
    <w:name w:val="WW8Num2z0"/>
    <w:rsid w:val="003767E6"/>
    <w:rPr>
      <w:rFonts w:ascii="Vladimir Script" w:hAnsi="Vladimir Script" w:cs="Vladimir Script"/>
    </w:rPr>
  </w:style>
  <w:style w:type="character" w:customStyle="1" w:styleId="WW8Num2z1">
    <w:name w:val="WW8Num2z1"/>
    <w:rsid w:val="003767E6"/>
    <w:rPr>
      <w:rFonts w:ascii="Courier New" w:hAnsi="Courier New" w:cs="Courier New"/>
    </w:rPr>
  </w:style>
  <w:style w:type="character" w:customStyle="1" w:styleId="WW8Num2z2">
    <w:name w:val="WW8Num2z2"/>
    <w:rsid w:val="003767E6"/>
    <w:rPr>
      <w:rFonts w:ascii="Wingdings" w:hAnsi="Wingdings" w:cs="Wingdings"/>
    </w:rPr>
  </w:style>
  <w:style w:type="character" w:customStyle="1" w:styleId="WW8Num2z3">
    <w:name w:val="WW8Num2z3"/>
    <w:rsid w:val="003767E6"/>
    <w:rPr>
      <w:rFonts w:ascii="Symbol" w:hAnsi="Symbol" w:cs="Symbol"/>
    </w:rPr>
  </w:style>
  <w:style w:type="character" w:customStyle="1" w:styleId="WW8Num3z0">
    <w:name w:val="WW8Num3z0"/>
    <w:rsid w:val="003767E6"/>
    <w:rPr>
      <w:rFonts w:cs="Times New Roman"/>
    </w:rPr>
  </w:style>
  <w:style w:type="character" w:customStyle="1" w:styleId="WW8Num4z0">
    <w:name w:val="WW8Num4z0"/>
    <w:rsid w:val="003767E6"/>
    <w:rPr>
      <w:b w:val="0"/>
    </w:rPr>
  </w:style>
  <w:style w:type="character" w:customStyle="1" w:styleId="WW8Num4z1">
    <w:name w:val="WW8Num4z1"/>
    <w:rsid w:val="003767E6"/>
  </w:style>
  <w:style w:type="character" w:customStyle="1" w:styleId="WW8Num4z2">
    <w:name w:val="WW8Num4z2"/>
    <w:rsid w:val="003767E6"/>
  </w:style>
  <w:style w:type="character" w:customStyle="1" w:styleId="WW8Num4z3">
    <w:name w:val="WW8Num4z3"/>
    <w:rsid w:val="003767E6"/>
  </w:style>
  <w:style w:type="character" w:customStyle="1" w:styleId="WW8Num4z4">
    <w:name w:val="WW8Num4z4"/>
    <w:rsid w:val="003767E6"/>
  </w:style>
  <w:style w:type="character" w:customStyle="1" w:styleId="WW8Num4z5">
    <w:name w:val="WW8Num4z5"/>
    <w:rsid w:val="003767E6"/>
  </w:style>
  <w:style w:type="character" w:customStyle="1" w:styleId="WW8Num4z6">
    <w:name w:val="WW8Num4z6"/>
    <w:rsid w:val="003767E6"/>
  </w:style>
  <w:style w:type="character" w:customStyle="1" w:styleId="WW8Num4z7">
    <w:name w:val="WW8Num4z7"/>
    <w:rsid w:val="003767E6"/>
  </w:style>
  <w:style w:type="character" w:customStyle="1" w:styleId="WW8Num4z8">
    <w:name w:val="WW8Num4z8"/>
    <w:rsid w:val="003767E6"/>
  </w:style>
  <w:style w:type="character" w:customStyle="1" w:styleId="WW8Num5z0">
    <w:name w:val="WW8Num5z0"/>
    <w:rsid w:val="003767E6"/>
    <w:rPr>
      <w:rFonts w:cs="Times New Roman"/>
    </w:rPr>
  </w:style>
  <w:style w:type="character" w:customStyle="1" w:styleId="WW8Num5z1">
    <w:name w:val="WW8Num5z1"/>
    <w:rsid w:val="003767E6"/>
    <w:rPr>
      <w:rFonts w:cs="Times New Roman"/>
      <w:b w:val="0"/>
      <w:bCs w:val="0"/>
    </w:rPr>
  </w:style>
  <w:style w:type="character" w:customStyle="1" w:styleId="WW8Num6z0">
    <w:name w:val="WW8Num6z0"/>
    <w:rsid w:val="003767E6"/>
    <w:rPr>
      <w:rFonts w:cs="Times New Roman"/>
      <w:i w:val="0"/>
    </w:rPr>
  </w:style>
  <w:style w:type="character" w:customStyle="1" w:styleId="WW8Num6z1">
    <w:name w:val="WW8Num6z1"/>
    <w:rsid w:val="003767E6"/>
    <w:rPr>
      <w:rFonts w:cs="Times New Roman"/>
    </w:rPr>
  </w:style>
  <w:style w:type="character" w:customStyle="1" w:styleId="WW8Num7z0">
    <w:name w:val="WW8Num7z0"/>
    <w:rsid w:val="003767E6"/>
    <w:rPr>
      <w:rFonts w:cs="Times New Roman"/>
      <w:i w:val="0"/>
    </w:rPr>
  </w:style>
  <w:style w:type="character" w:customStyle="1" w:styleId="WW8Num8z0">
    <w:name w:val="WW8Num8z0"/>
    <w:rsid w:val="003767E6"/>
    <w:rPr>
      <w:rFonts w:cs="Times New Roman"/>
    </w:rPr>
  </w:style>
  <w:style w:type="character" w:customStyle="1" w:styleId="WW8Num9z0">
    <w:name w:val="WW8Num9z0"/>
    <w:rsid w:val="003767E6"/>
    <w:rPr>
      <w:rFonts w:cs="Times New Roman"/>
    </w:rPr>
  </w:style>
  <w:style w:type="character" w:customStyle="1" w:styleId="WW8Num10z0">
    <w:name w:val="WW8Num10z0"/>
    <w:rsid w:val="003767E6"/>
    <w:rPr>
      <w:rFonts w:ascii="Vladimir Script" w:hAnsi="Vladimir Script" w:cs="Vladimir Script"/>
    </w:rPr>
  </w:style>
  <w:style w:type="character" w:customStyle="1" w:styleId="WW8Num10z1">
    <w:name w:val="WW8Num10z1"/>
    <w:rsid w:val="003767E6"/>
    <w:rPr>
      <w:rFonts w:ascii="Courier New" w:hAnsi="Courier New" w:cs="Courier New"/>
    </w:rPr>
  </w:style>
  <w:style w:type="character" w:customStyle="1" w:styleId="WW8Num10z2">
    <w:name w:val="WW8Num10z2"/>
    <w:rsid w:val="003767E6"/>
    <w:rPr>
      <w:rFonts w:ascii="Wingdings" w:hAnsi="Wingdings" w:cs="Wingdings"/>
    </w:rPr>
  </w:style>
  <w:style w:type="character" w:customStyle="1" w:styleId="WW8Num10z3">
    <w:name w:val="WW8Num10z3"/>
    <w:rsid w:val="003767E6"/>
    <w:rPr>
      <w:rFonts w:ascii="Symbol" w:hAnsi="Symbol" w:cs="Symbol"/>
    </w:rPr>
  </w:style>
  <w:style w:type="character" w:customStyle="1" w:styleId="WW8Num11z0">
    <w:name w:val="WW8Num11z0"/>
    <w:rsid w:val="003767E6"/>
    <w:rPr>
      <w:rFonts w:cs="Times New Roman"/>
    </w:rPr>
  </w:style>
  <w:style w:type="character" w:customStyle="1" w:styleId="WW8Num12z0">
    <w:name w:val="WW8Num12z0"/>
    <w:rsid w:val="003767E6"/>
    <w:rPr>
      <w:rFonts w:ascii="Vladimir Script" w:hAnsi="Vladimir Script" w:cs="Vladimir Script"/>
    </w:rPr>
  </w:style>
  <w:style w:type="character" w:customStyle="1" w:styleId="WW8Num12z1">
    <w:name w:val="WW8Num12z1"/>
    <w:rsid w:val="003767E6"/>
    <w:rPr>
      <w:rFonts w:ascii="Courier New" w:hAnsi="Courier New" w:cs="Courier New"/>
    </w:rPr>
  </w:style>
  <w:style w:type="character" w:customStyle="1" w:styleId="WW8Num12z2">
    <w:name w:val="WW8Num12z2"/>
    <w:rsid w:val="003767E6"/>
    <w:rPr>
      <w:rFonts w:ascii="Wingdings" w:hAnsi="Wingdings" w:cs="Wingdings"/>
    </w:rPr>
  </w:style>
  <w:style w:type="character" w:customStyle="1" w:styleId="WW8Num12z3">
    <w:name w:val="WW8Num12z3"/>
    <w:rsid w:val="003767E6"/>
    <w:rPr>
      <w:rFonts w:ascii="Symbol" w:hAnsi="Symbol" w:cs="Symbol"/>
    </w:rPr>
  </w:style>
  <w:style w:type="character" w:customStyle="1" w:styleId="WW8Num13z0">
    <w:name w:val="WW8Num13z0"/>
    <w:rsid w:val="003767E6"/>
  </w:style>
  <w:style w:type="character" w:customStyle="1" w:styleId="WW8Num13z1">
    <w:name w:val="WW8Num13z1"/>
    <w:rsid w:val="003767E6"/>
  </w:style>
  <w:style w:type="character" w:customStyle="1" w:styleId="WW8Num13z2">
    <w:name w:val="WW8Num13z2"/>
    <w:rsid w:val="003767E6"/>
  </w:style>
  <w:style w:type="character" w:customStyle="1" w:styleId="WW8Num13z3">
    <w:name w:val="WW8Num13z3"/>
    <w:rsid w:val="003767E6"/>
  </w:style>
  <w:style w:type="character" w:customStyle="1" w:styleId="WW8Num13z4">
    <w:name w:val="WW8Num13z4"/>
    <w:rsid w:val="003767E6"/>
  </w:style>
  <w:style w:type="character" w:customStyle="1" w:styleId="WW8Num13z5">
    <w:name w:val="WW8Num13z5"/>
    <w:rsid w:val="003767E6"/>
  </w:style>
  <w:style w:type="character" w:customStyle="1" w:styleId="WW8Num13z6">
    <w:name w:val="WW8Num13z6"/>
    <w:rsid w:val="003767E6"/>
  </w:style>
  <w:style w:type="character" w:customStyle="1" w:styleId="WW8Num13z7">
    <w:name w:val="WW8Num13z7"/>
    <w:rsid w:val="003767E6"/>
  </w:style>
  <w:style w:type="character" w:customStyle="1" w:styleId="WW8Num13z8">
    <w:name w:val="WW8Num13z8"/>
    <w:rsid w:val="003767E6"/>
  </w:style>
  <w:style w:type="character" w:customStyle="1" w:styleId="WW8Num14z0">
    <w:name w:val="WW8Num14z0"/>
    <w:rsid w:val="003767E6"/>
    <w:rPr>
      <w:rFonts w:cs="Times New Roman"/>
    </w:rPr>
  </w:style>
  <w:style w:type="character" w:customStyle="1" w:styleId="WW8Num15z0">
    <w:name w:val="WW8Num15z0"/>
    <w:rsid w:val="003767E6"/>
    <w:rPr>
      <w:rFonts w:cs="Times New Roman"/>
    </w:rPr>
  </w:style>
  <w:style w:type="character" w:customStyle="1" w:styleId="WW8Num16z0">
    <w:name w:val="WW8Num16z0"/>
    <w:rsid w:val="003767E6"/>
    <w:rPr>
      <w:rFonts w:cs="Times New Roman"/>
    </w:rPr>
  </w:style>
  <w:style w:type="character" w:customStyle="1" w:styleId="WW8Num17z0">
    <w:name w:val="WW8Num17z0"/>
    <w:rsid w:val="003767E6"/>
  </w:style>
  <w:style w:type="character" w:customStyle="1" w:styleId="WW8Num17z1">
    <w:name w:val="WW8Num17z1"/>
    <w:rsid w:val="003767E6"/>
  </w:style>
  <w:style w:type="character" w:customStyle="1" w:styleId="WW8Num17z2">
    <w:name w:val="WW8Num17z2"/>
    <w:rsid w:val="003767E6"/>
  </w:style>
  <w:style w:type="character" w:customStyle="1" w:styleId="WW8Num17z3">
    <w:name w:val="WW8Num17z3"/>
    <w:rsid w:val="003767E6"/>
  </w:style>
  <w:style w:type="character" w:customStyle="1" w:styleId="WW8Num17z4">
    <w:name w:val="WW8Num17z4"/>
    <w:rsid w:val="003767E6"/>
  </w:style>
  <w:style w:type="character" w:customStyle="1" w:styleId="WW8Num17z5">
    <w:name w:val="WW8Num17z5"/>
    <w:rsid w:val="003767E6"/>
  </w:style>
  <w:style w:type="character" w:customStyle="1" w:styleId="WW8Num17z6">
    <w:name w:val="WW8Num17z6"/>
    <w:rsid w:val="003767E6"/>
  </w:style>
  <w:style w:type="character" w:customStyle="1" w:styleId="WW8Num17z7">
    <w:name w:val="WW8Num17z7"/>
    <w:rsid w:val="003767E6"/>
  </w:style>
  <w:style w:type="character" w:customStyle="1" w:styleId="WW8Num17z8">
    <w:name w:val="WW8Num17z8"/>
    <w:rsid w:val="003767E6"/>
  </w:style>
  <w:style w:type="character" w:customStyle="1" w:styleId="WW8Num18z0">
    <w:name w:val="WW8Num18z0"/>
    <w:rsid w:val="003767E6"/>
    <w:rPr>
      <w:rFonts w:ascii="Times New Roman" w:eastAsia="Times New Roman" w:hAnsi="Times New Roman" w:cs="Times New Roman"/>
    </w:rPr>
  </w:style>
  <w:style w:type="character" w:customStyle="1" w:styleId="WW8Num18z1">
    <w:name w:val="WW8Num18z1"/>
    <w:rsid w:val="003767E6"/>
    <w:rPr>
      <w:rFonts w:ascii="Courier New" w:hAnsi="Courier New" w:cs="Courier New"/>
    </w:rPr>
  </w:style>
  <w:style w:type="character" w:customStyle="1" w:styleId="WW8Num18z2">
    <w:name w:val="WW8Num18z2"/>
    <w:rsid w:val="003767E6"/>
    <w:rPr>
      <w:rFonts w:ascii="Wingdings" w:hAnsi="Wingdings" w:cs="Wingdings"/>
    </w:rPr>
  </w:style>
  <w:style w:type="character" w:customStyle="1" w:styleId="WW8Num18z3">
    <w:name w:val="WW8Num18z3"/>
    <w:rsid w:val="003767E6"/>
    <w:rPr>
      <w:rFonts w:ascii="Symbol" w:hAnsi="Symbol" w:cs="Symbol"/>
    </w:rPr>
  </w:style>
  <w:style w:type="character" w:customStyle="1" w:styleId="WW8Num19z0">
    <w:name w:val="WW8Num19z0"/>
    <w:rsid w:val="003767E6"/>
    <w:rPr>
      <w:rFonts w:cs="Times New Roman"/>
      <w:b w:val="0"/>
    </w:rPr>
  </w:style>
  <w:style w:type="character" w:customStyle="1" w:styleId="WW8Num20z0">
    <w:name w:val="WW8Num20z0"/>
    <w:rsid w:val="003767E6"/>
    <w:rPr>
      <w:rFonts w:cs="Times New Roman"/>
    </w:rPr>
  </w:style>
  <w:style w:type="character" w:customStyle="1" w:styleId="WW8Num21z0">
    <w:name w:val="WW8Num21z0"/>
    <w:rsid w:val="003767E6"/>
    <w:rPr>
      <w:rFonts w:ascii="Vladimir Script" w:hAnsi="Vladimir Script" w:cs="Vladimir Script"/>
    </w:rPr>
  </w:style>
  <w:style w:type="character" w:customStyle="1" w:styleId="WW8Num21z1">
    <w:name w:val="WW8Num21z1"/>
    <w:rsid w:val="003767E6"/>
    <w:rPr>
      <w:rFonts w:ascii="Courier New" w:hAnsi="Courier New" w:cs="Courier New"/>
    </w:rPr>
  </w:style>
  <w:style w:type="character" w:customStyle="1" w:styleId="WW8Num21z2">
    <w:name w:val="WW8Num21z2"/>
    <w:rsid w:val="003767E6"/>
    <w:rPr>
      <w:rFonts w:ascii="Wingdings" w:hAnsi="Wingdings" w:cs="Wingdings"/>
    </w:rPr>
  </w:style>
  <w:style w:type="character" w:customStyle="1" w:styleId="WW8Num21z3">
    <w:name w:val="WW8Num21z3"/>
    <w:rsid w:val="003767E6"/>
    <w:rPr>
      <w:rFonts w:ascii="Symbol" w:hAnsi="Symbol" w:cs="Symbol"/>
    </w:rPr>
  </w:style>
  <w:style w:type="character" w:customStyle="1" w:styleId="WW8Num22z0">
    <w:name w:val="WW8Num22z0"/>
    <w:rsid w:val="003767E6"/>
  </w:style>
  <w:style w:type="character" w:customStyle="1" w:styleId="WW8Num22z1">
    <w:name w:val="WW8Num22z1"/>
    <w:rsid w:val="003767E6"/>
  </w:style>
  <w:style w:type="character" w:customStyle="1" w:styleId="WW8Num22z2">
    <w:name w:val="WW8Num22z2"/>
    <w:rsid w:val="003767E6"/>
  </w:style>
  <w:style w:type="character" w:customStyle="1" w:styleId="WW8Num22z3">
    <w:name w:val="WW8Num22z3"/>
    <w:rsid w:val="003767E6"/>
  </w:style>
  <w:style w:type="character" w:customStyle="1" w:styleId="WW8Num22z4">
    <w:name w:val="WW8Num22z4"/>
    <w:rsid w:val="003767E6"/>
  </w:style>
  <w:style w:type="character" w:customStyle="1" w:styleId="WW8Num22z5">
    <w:name w:val="WW8Num22z5"/>
    <w:rsid w:val="003767E6"/>
  </w:style>
  <w:style w:type="character" w:customStyle="1" w:styleId="WW8Num22z6">
    <w:name w:val="WW8Num22z6"/>
    <w:rsid w:val="003767E6"/>
  </w:style>
  <w:style w:type="character" w:customStyle="1" w:styleId="WW8Num22z7">
    <w:name w:val="WW8Num22z7"/>
    <w:rsid w:val="003767E6"/>
  </w:style>
  <w:style w:type="character" w:customStyle="1" w:styleId="WW8Num22z8">
    <w:name w:val="WW8Num22z8"/>
    <w:rsid w:val="003767E6"/>
  </w:style>
  <w:style w:type="character" w:customStyle="1" w:styleId="WW8Num23z0">
    <w:name w:val="WW8Num23z0"/>
    <w:rsid w:val="003767E6"/>
    <w:rPr>
      <w:rFonts w:cs="Times New Roman"/>
    </w:rPr>
  </w:style>
  <w:style w:type="character" w:customStyle="1" w:styleId="WW8Num23z1">
    <w:name w:val="WW8Num23z1"/>
    <w:rsid w:val="003767E6"/>
    <w:rPr>
      <w:rFonts w:ascii="Vladimir Script" w:hAnsi="Vladimir Script" w:cs="Vladimir Script"/>
    </w:rPr>
  </w:style>
  <w:style w:type="character" w:customStyle="1" w:styleId="WW8Num24z0">
    <w:name w:val="WW8Num24z0"/>
    <w:rsid w:val="003767E6"/>
    <w:rPr>
      <w:rFonts w:cs="Times New Roman"/>
    </w:rPr>
  </w:style>
  <w:style w:type="character" w:customStyle="1" w:styleId="WW8Num25z0">
    <w:name w:val="WW8Num25z0"/>
    <w:rsid w:val="003767E6"/>
    <w:rPr>
      <w:rFonts w:cs="Times New Roman"/>
    </w:rPr>
  </w:style>
  <w:style w:type="character" w:customStyle="1" w:styleId="WW8Num26z0">
    <w:name w:val="WW8Num26z0"/>
    <w:rsid w:val="003767E6"/>
    <w:rPr>
      <w:rFonts w:cs="Times New Roman"/>
    </w:rPr>
  </w:style>
  <w:style w:type="character" w:customStyle="1" w:styleId="WW8Num27z0">
    <w:name w:val="WW8Num27z0"/>
    <w:rsid w:val="003767E6"/>
    <w:rPr>
      <w:rFonts w:cs="Times New Roman"/>
      <w:b w:val="0"/>
      <w:bCs w:val="0"/>
    </w:rPr>
  </w:style>
  <w:style w:type="character" w:customStyle="1" w:styleId="WW8Num28z0">
    <w:name w:val="WW8Num28z0"/>
    <w:rsid w:val="003767E6"/>
    <w:rPr>
      <w:rFonts w:ascii="Vladimir Script" w:hAnsi="Vladimir Script" w:cs="Vladimir Script"/>
    </w:rPr>
  </w:style>
  <w:style w:type="character" w:customStyle="1" w:styleId="WW8Num28z1">
    <w:name w:val="WW8Num28z1"/>
    <w:rsid w:val="003767E6"/>
    <w:rPr>
      <w:rFonts w:cs="Times New Roman"/>
    </w:rPr>
  </w:style>
  <w:style w:type="character" w:customStyle="1" w:styleId="WW8Num28z2">
    <w:name w:val="WW8Num28z2"/>
    <w:rsid w:val="003767E6"/>
    <w:rPr>
      <w:rFonts w:ascii="Wingdings" w:hAnsi="Wingdings" w:cs="Wingdings"/>
    </w:rPr>
  </w:style>
  <w:style w:type="character" w:customStyle="1" w:styleId="WW8Num28z3">
    <w:name w:val="WW8Num28z3"/>
    <w:rsid w:val="003767E6"/>
    <w:rPr>
      <w:rFonts w:ascii="Symbol" w:hAnsi="Symbol" w:cs="Symbol"/>
    </w:rPr>
  </w:style>
  <w:style w:type="character" w:customStyle="1" w:styleId="WW8Num28z4">
    <w:name w:val="WW8Num28z4"/>
    <w:rsid w:val="003767E6"/>
    <w:rPr>
      <w:rFonts w:ascii="Courier New" w:hAnsi="Courier New" w:cs="Courier New"/>
    </w:rPr>
  </w:style>
  <w:style w:type="character" w:customStyle="1" w:styleId="WW8Num29z0">
    <w:name w:val="WW8Num29z0"/>
    <w:rsid w:val="003767E6"/>
    <w:rPr>
      <w:rFonts w:cs="Times New Roman"/>
    </w:rPr>
  </w:style>
  <w:style w:type="character" w:customStyle="1" w:styleId="WW8Num30z0">
    <w:name w:val="WW8Num30z0"/>
    <w:rsid w:val="003767E6"/>
    <w:rPr>
      <w:rFonts w:cs="Times New Roman"/>
    </w:rPr>
  </w:style>
  <w:style w:type="character" w:customStyle="1" w:styleId="WW8Num31z0">
    <w:name w:val="WW8Num31z0"/>
    <w:rsid w:val="003767E6"/>
    <w:rPr>
      <w:rFonts w:cs="Times New Roman"/>
    </w:rPr>
  </w:style>
  <w:style w:type="character" w:customStyle="1" w:styleId="WW8Num31z1">
    <w:name w:val="WW8Num31z1"/>
    <w:rsid w:val="003767E6"/>
    <w:rPr>
      <w:rFonts w:cs="Times New Roman"/>
      <w:b w:val="0"/>
      <w:bCs w:val="0"/>
    </w:rPr>
  </w:style>
  <w:style w:type="character" w:customStyle="1" w:styleId="WW8Num32z0">
    <w:name w:val="WW8Num32z0"/>
    <w:rsid w:val="003767E6"/>
  </w:style>
  <w:style w:type="character" w:customStyle="1" w:styleId="WW8Num32z1">
    <w:name w:val="WW8Num32z1"/>
    <w:rsid w:val="003767E6"/>
  </w:style>
  <w:style w:type="character" w:customStyle="1" w:styleId="WW8Num32z2">
    <w:name w:val="WW8Num32z2"/>
    <w:rsid w:val="003767E6"/>
  </w:style>
  <w:style w:type="character" w:customStyle="1" w:styleId="WW8Num32z3">
    <w:name w:val="WW8Num32z3"/>
    <w:rsid w:val="003767E6"/>
  </w:style>
  <w:style w:type="character" w:customStyle="1" w:styleId="WW8Num32z4">
    <w:name w:val="WW8Num32z4"/>
    <w:rsid w:val="003767E6"/>
  </w:style>
  <w:style w:type="character" w:customStyle="1" w:styleId="WW8Num32z5">
    <w:name w:val="WW8Num32z5"/>
    <w:rsid w:val="003767E6"/>
  </w:style>
  <w:style w:type="character" w:customStyle="1" w:styleId="WW8Num32z6">
    <w:name w:val="WW8Num32z6"/>
    <w:rsid w:val="003767E6"/>
  </w:style>
  <w:style w:type="character" w:customStyle="1" w:styleId="WW8Num32z7">
    <w:name w:val="WW8Num32z7"/>
    <w:rsid w:val="003767E6"/>
  </w:style>
  <w:style w:type="character" w:customStyle="1" w:styleId="WW8Num32z8">
    <w:name w:val="WW8Num32z8"/>
    <w:rsid w:val="003767E6"/>
  </w:style>
  <w:style w:type="character" w:customStyle="1" w:styleId="WW8Num33z0">
    <w:name w:val="WW8Num33z0"/>
    <w:rsid w:val="003767E6"/>
    <w:rPr>
      <w:rFonts w:cs="Times New Roman"/>
    </w:rPr>
  </w:style>
  <w:style w:type="character" w:customStyle="1" w:styleId="WW8Num34z0">
    <w:name w:val="WW8Num34z0"/>
    <w:rsid w:val="003767E6"/>
    <w:rPr>
      <w:rFonts w:cs="Times New Roman"/>
    </w:rPr>
  </w:style>
  <w:style w:type="character" w:customStyle="1" w:styleId="WW8Num35z0">
    <w:name w:val="WW8Num35z0"/>
    <w:rsid w:val="003767E6"/>
  </w:style>
  <w:style w:type="character" w:customStyle="1" w:styleId="WW8Num35z1">
    <w:name w:val="WW8Num35z1"/>
    <w:rsid w:val="003767E6"/>
  </w:style>
  <w:style w:type="character" w:customStyle="1" w:styleId="WW8Num35z2">
    <w:name w:val="WW8Num35z2"/>
    <w:rsid w:val="003767E6"/>
  </w:style>
  <w:style w:type="character" w:customStyle="1" w:styleId="WW8Num35z3">
    <w:name w:val="WW8Num35z3"/>
    <w:rsid w:val="003767E6"/>
  </w:style>
  <w:style w:type="character" w:customStyle="1" w:styleId="WW8Num35z4">
    <w:name w:val="WW8Num35z4"/>
    <w:rsid w:val="003767E6"/>
  </w:style>
  <w:style w:type="character" w:customStyle="1" w:styleId="WW8Num35z5">
    <w:name w:val="WW8Num35z5"/>
    <w:rsid w:val="003767E6"/>
  </w:style>
  <w:style w:type="character" w:customStyle="1" w:styleId="WW8Num35z6">
    <w:name w:val="WW8Num35z6"/>
    <w:rsid w:val="003767E6"/>
  </w:style>
  <w:style w:type="character" w:customStyle="1" w:styleId="WW8Num35z7">
    <w:name w:val="WW8Num35z7"/>
    <w:rsid w:val="003767E6"/>
  </w:style>
  <w:style w:type="character" w:customStyle="1" w:styleId="WW8Num35z8">
    <w:name w:val="WW8Num35z8"/>
    <w:rsid w:val="003767E6"/>
  </w:style>
  <w:style w:type="character" w:customStyle="1" w:styleId="WW8Num36z0">
    <w:name w:val="WW8Num36z0"/>
    <w:rsid w:val="003767E6"/>
    <w:rPr>
      <w:rFonts w:ascii="Vladimir Script" w:hAnsi="Vladimir Script" w:cs="Vladimir Script"/>
      <w:sz w:val="28"/>
      <w:szCs w:val="28"/>
    </w:rPr>
  </w:style>
  <w:style w:type="character" w:customStyle="1" w:styleId="WW8Num36z1">
    <w:name w:val="WW8Num36z1"/>
    <w:rsid w:val="003767E6"/>
    <w:rPr>
      <w:rFonts w:ascii="Courier New" w:hAnsi="Courier New" w:cs="Courier New"/>
    </w:rPr>
  </w:style>
  <w:style w:type="character" w:customStyle="1" w:styleId="WW8Num36z2">
    <w:name w:val="WW8Num36z2"/>
    <w:rsid w:val="003767E6"/>
    <w:rPr>
      <w:rFonts w:ascii="Wingdings" w:hAnsi="Wingdings" w:cs="Wingdings"/>
    </w:rPr>
  </w:style>
  <w:style w:type="character" w:customStyle="1" w:styleId="WW8Num36z3">
    <w:name w:val="WW8Num36z3"/>
    <w:rsid w:val="003767E6"/>
    <w:rPr>
      <w:rFonts w:ascii="Symbol" w:hAnsi="Symbol" w:cs="Symbol"/>
    </w:rPr>
  </w:style>
  <w:style w:type="character" w:customStyle="1" w:styleId="WW8Num37z0">
    <w:name w:val="WW8Num37z0"/>
    <w:rsid w:val="003767E6"/>
    <w:rPr>
      <w:rFonts w:cs="Times New Roman"/>
    </w:rPr>
  </w:style>
  <w:style w:type="character" w:customStyle="1" w:styleId="WW8Num38z0">
    <w:name w:val="WW8Num38z0"/>
    <w:rsid w:val="003767E6"/>
    <w:rPr>
      <w:rFonts w:ascii="Vladimir Script" w:hAnsi="Vladimir Script" w:cs="Vladimir Script"/>
    </w:rPr>
  </w:style>
  <w:style w:type="character" w:customStyle="1" w:styleId="WW8Num38z1">
    <w:name w:val="WW8Num38z1"/>
    <w:rsid w:val="003767E6"/>
    <w:rPr>
      <w:rFonts w:ascii="Courier New" w:hAnsi="Courier New" w:cs="Courier New"/>
    </w:rPr>
  </w:style>
  <w:style w:type="character" w:customStyle="1" w:styleId="WW8Num38z2">
    <w:name w:val="WW8Num38z2"/>
    <w:rsid w:val="003767E6"/>
    <w:rPr>
      <w:rFonts w:ascii="Wingdings" w:hAnsi="Wingdings" w:cs="Wingdings"/>
    </w:rPr>
  </w:style>
  <w:style w:type="character" w:customStyle="1" w:styleId="WW8Num38z3">
    <w:name w:val="WW8Num38z3"/>
    <w:rsid w:val="003767E6"/>
    <w:rPr>
      <w:rFonts w:ascii="Symbol" w:hAnsi="Symbol" w:cs="Symbol"/>
    </w:rPr>
  </w:style>
  <w:style w:type="character" w:customStyle="1" w:styleId="WW8Num39z0">
    <w:name w:val="WW8Num39z0"/>
    <w:rsid w:val="003767E6"/>
    <w:rPr>
      <w:rFonts w:cs="Times New Roman"/>
    </w:rPr>
  </w:style>
  <w:style w:type="character" w:customStyle="1" w:styleId="WW8Num40z0">
    <w:name w:val="WW8Num40z0"/>
    <w:rsid w:val="003767E6"/>
    <w:rPr>
      <w:rFonts w:cs="Times New Roman"/>
    </w:rPr>
  </w:style>
  <w:style w:type="character" w:customStyle="1" w:styleId="WW8Num41z0">
    <w:name w:val="WW8Num41z0"/>
    <w:rsid w:val="003767E6"/>
    <w:rPr>
      <w:rFonts w:cs="Times New Roman"/>
    </w:rPr>
  </w:style>
  <w:style w:type="character" w:customStyle="1" w:styleId="WW8Num42z0">
    <w:name w:val="WW8Num42z0"/>
    <w:rsid w:val="003767E6"/>
    <w:rPr>
      <w:rFonts w:ascii="Vladimir Script" w:hAnsi="Vladimir Script" w:cs="Vladimir Script"/>
    </w:rPr>
  </w:style>
  <w:style w:type="character" w:customStyle="1" w:styleId="WW8Num42z1">
    <w:name w:val="WW8Num42z1"/>
    <w:rsid w:val="003767E6"/>
    <w:rPr>
      <w:rFonts w:ascii="Courier New" w:hAnsi="Courier New" w:cs="Courier New"/>
    </w:rPr>
  </w:style>
  <w:style w:type="character" w:customStyle="1" w:styleId="WW8Num42z2">
    <w:name w:val="WW8Num42z2"/>
    <w:rsid w:val="003767E6"/>
    <w:rPr>
      <w:rFonts w:ascii="Wingdings" w:hAnsi="Wingdings" w:cs="Wingdings"/>
    </w:rPr>
  </w:style>
  <w:style w:type="character" w:customStyle="1" w:styleId="WW8Num42z3">
    <w:name w:val="WW8Num42z3"/>
    <w:rsid w:val="003767E6"/>
    <w:rPr>
      <w:rFonts w:ascii="Symbol" w:hAnsi="Symbol" w:cs="Symbol"/>
    </w:rPr>
  </w:style>
  <w:style w:type="character" w:customStyle="1" w:styleId="12">
    <w:name w:val="Основной шрифт абзаца1"/>
    <w:rsid w:val="003767E6"/>
  </w:style>
  <w:style w:type="character" w:styleId="af9">
    <w:name w:val="page number"/>
    <w:rsid w:val="003767E6"/>
  </w:style>
  <w:style w:type="character" w:customStyle="1" w:styleId="HTML">
    <w:name w:val="Стандартный HTML Знак"/>
    <w:uiPriority w:val="99"/>
    <w:rsid w:val="003767E6"/>
    <w:rPr>
      <w:rFonts w:ascii="Courier New" w:hAnsi="Courier New" w:cs="Courier New"/>
      <w:sz w:val="20"/>
    </w:rPr>
  </w:style>
  <w:style w:type="character" w:customStyle="1" w:styleId="afa">
    <w:name w:val="Схема документа Знак"/>
    <w:rsid w:val="003767E6"/>
    <w:rPr>
      <w:rFonts w:ascii="Tahoma" w:hAnsi="Tahoma" w:cs="Tahoma"/>
      <w:sz w:val="20"/>
      <w:shd w:val="clear" w:color="auto" w:fill="000080"/>
    </w:rPr>
  </w:style>
  <w:style w:type="character" w:customStyle="1" w:styleId="22">
    <w:name w:val="Основной текст 2 Знак"/>
    <w:rsid w:val="003767E6"/>
    <w:rPr>
      <w:rFonts w:ascii="Arial" w:hAnsi="Arial" w:cs="Arial"/>
      <w:b/>
      <w:sz w:val="24"/>
    </w:rPr>
  </w:style>
  <w:style w:type="character" w:customStyle="1" w:styleId="afb">
    <w:name w:val="Заголовок Знак"/>
    <w:link w:val="afc"/>
    <w:uiPriority w:val="10"/>
    <w:rsid w:val="003767E6"/>
    <w:rPr>
      <w:b/>
      <w:spacing w:val="20"/>
      <w:sz w:val="28"/>
    </w:rPr>
  </w:style>
  <w:style w:type="character" w:customStyle="1" w:styleId="afd">
    <w:name w:val="Основной текст с отступом Знак"/>
    <w:rsid w:val="003767E6"/>
    <w:rPr>
      <w:rFonts w:ascii="Times New Roman" w:hAnsi="Times New Roman" w:cs="Times New Roman"/>
      <w:sz w:val="24"/>
    </w:rPr>
  </w:style>
  <w:style w:type="character" w:customStyle="1" w:styleId="31">
    <w:name w:val="Основной текст 3 Знак"/>
    <w:rsid w:val="003767E6"/>
    <w:rPr>
      <w:sz w:val="16"/>
    </w:rPr>
  </w:style>
  <w:style w:type="character" w:customStyle="1" w:styleId="afe">
    <w:name w:val="Основной текст Знак"/>
    <w:rsid w:val="003767E6"/>
    <w:rPr>
      <w:rFonts w:ascii="Times New Roman" w:hAnsi="Times New Roman" w:cs="Times New Roman"/>
      <w:sz w:val="24"/>
    </w:rPr>
  </w:style>
  <w:style w:type="character" w:customStyle="1" w:styleId="apple-converted-space">
    <w:name w:val="apple-converted-space"/>
    <w:rsid w:val="003767E6"/>
  </w:style>
  <w:style w:type="character" w:customStyle="1" w:styleId="13">
    <w:name w:val="Знак примечания1"/>
    <w:rsid w:val="003767E6"/>
    <w:rPr>
      <w:sz w:val="16"/>
      <w:szCs w:val="16"/>
    </w:rPr>
  </w:style>
  <w:style w:type="character" w:customStyle="1" w:styleId="FontStyle13">
    <w:name w:val="Font Style13"/>
    <w:rsid w:val="003767E6"/>
    <w:rPr>
      <w:rFonts w:ascii="Times New Roman" w:hAnsi="Times New Roman" w:cs="Times New Roman"/>
      <w:spacing w:val="-10"/>
      <w:sz w:val="28"/>
      <w:szCs w:val="28"/>
    </w:rPr>
  </w:style>
  <w:style w:type="paragraph" w:customStyle="1" w:styleId="aff">
    <w:basedOn w:val="a"/>
    <w:next w:val="a0"/>
    <w:rsid w:val="003767E6"/>
    <w:pPr>
      <w:suppressAutoHyphens/>
      <w:spacing w:after="0" w:line="240" w:lineRule="auto"/>
      <w:ind w:firstLine="567"/>
      <w:jc w:val="center"/>
    </w:pPr>
    <w:rPr>
      <w:rFonts w:ascii="Times New Roman" w:eastAsia="Times New Roman" w:hAnsi="Times New Roman"/>
      <w:b/>
      <w:bCs/>
      <w:spacing w:val="20"/>
      <w:sz w:val="28"/>
      <w:szCs w:val="28"/>
      <w:lang w:eastAsia="zh-CN"/>
    </w:rPr>
  </w:style>
  <w:style w:type="paragraph" w:styleId="a0">
    <w:name w:val="Body Text"/>
    <w:basedOn w:val="a"/>
    <w:link w:val="14"/>
    <w:rsid w:val="003767E6"/>
    <w:pPr>
      <w:suppressAutoHyphens/>
      <w:spacing w:after="120" w:line="240" w:lineRule="auto"/>
    </w:pPr>
    <w:rPr>
      <w:rFonts w:ascii="Times New Roman" w:eastAsia="Times New Roman" w:hAnsi="Times New Roman"/>
      <w:sz w:val="24"/>
      <w:szCs w:val="24"/>
      <w:lang w:eastAsia="zh-CN"/>
    </w:rPr>
  </w:style>
  <w:style w:type="character" w:customStyle="1" w:styleId="14">
    <w:name w:val="Основной текст Знак1"/>
    <w:link w:val="a0"/>
    <w:rsid w:val="003767E6"/>
    <w:rPr>
      <w:rFonts w:ascii="Times New Roman" w:eastAsia="Times New Roman" w:hAnsi="Times New Roman"/>
      <w:sz w:val="24"/>
      <w:szCs w:val="24"/>
      <w:lang w:eastAsia="zh-CN"/>
    </w:rPr>
  </w:style>
  <w:style w:type="paragraph" w:styleId="aff0">
    <w:name w:val="List"/>
    <w:basedOn w:val="a"/>
    <w:rsid w:val="003767E6"/>
    <w:pPr>
      <w:suppressAutoHyphens/>
      <w:spacing w:after="0" w:line="240" w:lineRule="auto"/>
      <w:ind w:left="283" w:hanging="283"/>
    </w:pPr>
    <w:rPr>
      <w:rFonts w:ascii="Times New Roman" w:eastAsia="Times New Roman" w:hAnsi="Times New Roman"/>
      <w:sz w:val="24"/>
      <w:szCs w:val="24"/>
      <w:lang w:eastAsia="zh-CN"/>
    </w:rPr>
  </w:style>
  <w:style w:type="paragraph" w:styleId="aff1">
    <w:name w:val="caption"/>
    <w:basedOn w:val="a"/>
    <w:qFormat/>
    <w:rsid w:val="003767E6"/>
    <w:pPr>
      <w:suppressLineNumbers/>
      <w:suppressAutoHyphens/>
      <w:spacing w:before="120" w:after="120"/>
    </w:pPr>
    <w:rPr>
      <w:rFonts w:eastAsia="Times New Roman" w:cs="FreeSans"/>
      <w:i/>
      <w:iCs/>
      <w:sz w:val="24"/>
      <w:szCs w:val="24"/>
      <w:lang w:eastAsia="zh-CN"/>
    </w:rPr>
  </w:style>
  <w:style w:type="paragraph" w:customStyle="1" w:styleId="15">
    <w:name w:val="Указатель1"/>
    <w:basedOn w:val="a"/>
    <w:rsid w:val="003767E6"/>
    <w:pPr>
      <w:suppressLineNumbers/>
      <w:suppressAutoHyphens/>
    </w:pPr>
    <w:rPr>
      <w:rFonts w:eastAsia="Times New Roman" w:cs="FreeSans"/>
      <w:lang w:eastAsia="zh-CN"/>
    </w:rPr>
  </w:style>
  <w:style w:type="character" w:customStyle="1" w:styleId="16">
    <w:name w:val="Верхний колонтитул Знак1"/>
    <w:uiPriority w:val="99"/>
    <w:rsid w:val="003767E6"/>
    <w:rPr>
      <w:sz w:val="24"/>
      <w:szCs w:val="24"/>
      <w:lang w:eastAsia="zh-CN"/>
    </w:rPr>
  </w:style>
  <w:style w:type="character" w:customStyle="1" w:styleId="17">
    <w:name w:val="Нижний колонтитул Знак1"/>
    <w:rsid w:val="003767E6"/>
    <w:rPr>
      <w:sz w:val="24"/>
      <w:szCs w:val="24"/>
      <w:lang w:eastAsia="zh-CN"/>
    </w:rPr>
  </w:style>
  <w:style w:type="paragraph" w:styleId="HTML0">
    <w:name w:val="HTML Preformatted"/>
    <w:basedOn w:val="a"/>
    <w:link w:val="HTML1"/>
    <w:uiPriority w:val="99"/>
    <w:rsid w:val="0037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link w:val="HTML0"/>
    <w:uiPriority w:val="99"/>
    <w:rsid w:val="003767E6"/>
    <w:rPr>
      <w:rFonts w:ascii="Courier New" w:eastAsia="Times New Roman" w:hAnsi="Courier New" w:cs="Courier New"/>
      <w:lang w:eastAsia="zh-CN"/>
    </w:rPr>
  </w:style>
  <w:style w:type="character" w:customStyle="1" w:styleId="18">
    <w:name w:val="Текст выноски Знак1"/>
    <w:rsid w:val="003767E6"/>
    <w:rPr>
      <w:rFonts w:ascii="Tahoma" w:hAnsi="Tahoma" w:cs="Tahoma"/>
      <w:sz w:val="16"/>
      <w:szCs w:val="16"/>
      <w:lang w:eastAsia="zh-CN"/>
    </w:rPr>
  </w:style>
  <w:style w:type="paragraph" w:customStyle="1" w:styleId="ConsPlusCell">
    <w:name w:val="ConsPlusCell"/>
    <w:rsid w:val="003767E6"/>
    <w:pPr>
      <w:widowControl w:val="0"/>
      <w:suppressAutoHyphens/>
      <w:autoSpaceDE w:val="0"/>
    </w:pPr>
    <w:rPr>
      <w:rFonts w:ascii="Arial" w:eastAsia="Times New Roman" w:hAnsi="Arial" w:cs="Arial"/>
      <w:lang w:eastAsia="zh-CN"/>
    </w:rPr>
  </w:style>
  <w:style w:type="paragraph" w:customStyle="1" w:styleId="19">
    <w:name w:val="Схема документа1"/>
    <w:basedOn w:val="a"/>
    <w:rsid w:val="003767E6"/>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3767E6"/>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3767E6"/>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b"/>
    <w:rsid w:val="003767E6"/>
    <w:pPr>
      <w:suppressAutoHyphens/>
      <w:spacing w:after="120" w:line="240" w:lineRule="auto"/>
      <w:ind w:left="283"/>
    </w:pPr>
    <w:rPr>
      <w:rFonts w:ascii="Times New Roman" w:eastAsia="Times New Roman" w:hAnsi="Times New Roman"/>
      <w:sz w:val="24"/>
      <w:szCs w:val="24"/>
      <w:lang w:eastAsia="zh-CN"/>
    </w:rPr>
  </w:style>
  <w:style w:type="character" w:customStyle="1" w:styleId="1b">
    <w:name w:val="Основной текст с отступом Знак1"/>
    <w:link w:val="aff2"/>
    <w:rsid w:val="003767E6"/>
    <w:rPr>
      <w:rFonts w:ascii="Times New Roman" w:eastAsia="Times New Roman" w:hAnsi="Times New Roman"/>
      <w:sz w:val="24"/>
      <w:szCs w:val="24"/>
      <w:lang w:eastAsia="zh-CN"/>
    </w:rPr>
  </w:style>
  <w:style w:type="paragraph" w:customStyle="1" w:styleId="310">
    <w:name w:val="Основной текст 31"/>
    <w:basedOn w:val="a"/>
    <w:rsid w:val="003767E6"/>
    <w:pPr>
      <w:suppressAutoHyphens/>
      <w:spacing w:after="120"/>
    </w:pPr>
    <w:rPr>
      <w:rFonts w:eastAsia="Times New Roman"/>
      <w:sz w:val="16"/>
      <w:szCs w:val="16"/>
      <w:lang w:eastAsia="zh-CN"/>
    </w:rPr>
  </w:style>
  <w:style w:type="paragraph" w:customStyle="1" w:styleId="ConsNormal">
    <w:name w:val="ConsNormal"/>
    <w:rsid w:val="003767E6"/>
    <w:pPr>
      <w:widowControl w:val="0"/>
      <w:suppressAutoHyphens/>
      <w:autoSpaceDE w:val="0"/>
      <w:ind w:right="19772" w:firstLine="720"/>
    </w:pPr>
    <w:rPr>
      <w:rFonts w:ascii="Arial" w:eastAsia="Times New Roman" w:hAnsi="Arial" w:cs="Arial"/>
      <w:lang w:eastAsia="zh-CN"/>
    </w:rPr>
  </w:style>
  <w:style w:type="paragraph" w:customStyle="1" w:styleId="aff3">
    <w:name w:val="Знак Знак Знак Знак Знак Знак Знак"/>
    <w:basedOn w:val="a"/>
    <w:rsid w:val="003767E6"/>
    <w:pPr>
      <w:suppressAutoHyphens/>
      <w:spacing w:after="0" w:line="240" w:lineRule="auto"/>
    </w:pPr>
    <w:rPr>
      <w:rFonts w:ascii="Verdana" w:eastAsia="Times New Roman" w:hAnsi="Verdana" w:cs="Verdana"/>
      <w:sz w:val="24"/>
      <w:szCs w:val="24"/>
      <w:lang w:eastAsia="zh-CN"/>
    </w:rPr>
  </w:style>
  <w:style w:type="paragraph" w:styleId="aff4">
    <w:name w:val="No Spacing"/>
    <w:qFormat/>
    <w:rsid w:val="003767E6"/>
    <w:pPr>
      <w:suppressAutoHyphens/>
    </w:pPr>
    <w:rPr>
      <w:rFonts w:ascii="Times New Roman" w:eastAsia="Times New Roman" w:hAnsi="Times New Roman"/>
      <w:sz w:val="24"/>
      <w:szCs w:val="24"/>
      <w:lang w:eastAsia="zh-CN"/>
    </w:rPr>
  </w:style>
  <w:style w:type="paragraph" w:customStyle="1" w:styleId="1c">
    <w:name w:val="Название объекта1"/>
    <w:basedOn w:val="a"/>
    <w:next w:val="a"/>
    <w:rsid w:val="003767E6"/>
    <w:pPr>
      <w:suppressAutoHyphens/>
      <w:spacing w:after="0" w:line="240" w:lineRule="auto"/>
      <w:jc w:val="center"/>
    </w:pPr>
    <w:rPr>
      <w:rFonts w:ascii="Times New Roman" w:eastAsia="Times New Roman" w:hAnsi="Times New Roman"/>
      <w:b/>
      <w:bCs/>
      <w:sz w:val="24"/>
      <w:szCs w:val="24"/>
      <w:lang w:eastAsia="zh-CN"/>
    </w:rPr>
  </w:style>
  <w:style w:type="paragraph" w:customStyle="1" w:styleId="1d">
    <w:name w:val="Текст примечания1"/>
    <w:basedOn w:val="a"/>
    <w:rsid w:val="003767E6"/>
    <w:pPr>
      <w:suppressAutoHyphens/>
    </w:pPr>
    <w:rPr>
      <w:rFonts w:eastAsia="Times New Roman"/>
      <w:sz w:val="20"/>
      <w:szCs w:val="20"/>
      <w:lang w:eastAsia="zh-CN"/>
    </w:rPr>
  </w:style>
  <w:style w:type="character" w:customStyle="1" w:styleId="1e">
    <w:name w:val="Текст примечания Знак1"/>
    <w:uiPriority w:val="99"/>
    <w:semiHidden/>
    <w:rsid w:val="003767E6"/>
    <w:rPr>
      <w:rFonts w:ascii="Calibri" w:hAnsi="Calibri"/>
      <w:lang w:eastAsia="zh-CN"/>
    </w:rPr>
  </w:style>
  <w:style w:type="character" w:customStyle="1" w:styleId="1f">
    <w:name w:val="Тема примечания Знак1"/>
    <w:rsid w:val="003767E6"/>
    <w:rPr>
      <w:rFonts w:ascii="Calibri" w:hAnsi="Calibri"/>
      <w:b/>
      <w:bCs/>
      <w:lang w:eastAsia="zh-CN"/>
    </w:rPr>
  </w:style>
  <w:style w:type="paragraph" w:customStyle="1" w:styleId="printr">
    <w:name w:val="printr"/>
    <w:basedOn w:val="a"/>
    <w:rsid w:val="003767E6"/>
    <w:pPr>
      <w:suppressAutoHyphens/>
      <w:spacing w:before="280" w:after="280" w:line="240" w:lineRule="auto"/>
    </w:pPr>
    <w:rPr>
      <w:rFonts w:ascii="Times New Roman" w:eastAsia="Times New Roman" w:hAnsi="Times New Roman"/>
      <w:sz w:val="24"/>
      <w:szCs w:val="24"/>
      <w:lang w:eastAsia="zh-CN"/>
    </w:rPr>
  </w:style>
  <w:style w:type="paragraph" w:customStyle="1" w:styleId="aff5">
    <w:name w:val="Содержимое таблицы"/>
    <w:basedOn w:val="a"/>
    <w:rsid w:val="003767E6"/>
    <w:pPr>
      <w:suppressLineNumbers/>
      <w:suppressAutoHyphens/>
    </w:pPr>
    <w:rPr>
      <w:rFonts w:eastAsia="Times New Roman"/>
      <w:lang w:eastAsia="zh-CN"/>
    </w:rPr>
  </w:style>
  <w:style w:type="paragraph" w:customStyle="1" w:styleId="aff6">
    <w:name w:val="Заголовок таблицы"/>
    <w:basedOn w:val="aff5"/>
    <w:rsid w:val="003767E6"/>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3767E6"/>
    <w:rPr>
      <w:sz w:val="22"/>
      <w:szCs w:val="22"/>
      <w:lang w:eastAsia="en-US"/>
    </w:rPr>
  </w:style>
  <w:style w:type="paragraph" w:styleId="afc">
    <w:name w:val="Title"/>
    <w:basedOn w:val="a"/>
    <w:link w:val="afb"/>
    <w:qFormat/>
    <w:rsid w:val="003767E6"/>
    <w:pPr>
      <w:spacing w:after="0" w:line="240" w:lineRule="auto"/>
      <w:jc w:val="center"/>
    </w:pPr>
    <w:rPr>
      <w:b/>
      <w:spacing w:val="20"/>
      <w:sz w:val="28"/>
      <w:szCs w:val="20"/>
      <w:lang w:eastAsia="ru-RU"/>
    </w:rPr>
  </w:style>
  <w:style w:type="character" w:customStyle="1" w:styleId="1f0">
    <w:name w:val="Название Знак1"/>
    <w:uiPriority w:val="10"/>
    <w:rsid w:val="003767E6"/>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3767E6"/>
    <w:rPr>
      <w:rFonts w:eastAsia="Times New Roman" w:cs="Calibri"/>
      <w:sz w:val="22"/>
    </w:rPr>
  </w:style>
  <w:style w:type="paragraph" w:customStyle="1" w:styleId="Default">
    <w:name w:val="Default"/>
    <w:rsid w:val="003767E6"/>
    <w:pPr>
      <w:autoSpaceDE w:val="0"/>
      <w:autoSpaceDN w:val="0"/>
      <w:adjustRightInd w:val="0"/>
    </w:pPr>
    <w:rPr>
      <w:rFonts w:ascii="Times" w:eastAsia="Times New Roman" w:hAnsi="Times" w:cs="Times"/>
      <w:color w:val="000000"/>
      <w:sz w:val="24"/>
      <w:szCs w:val="24"/>
    </w:rPr>
  </w:style>
  <w:style w:type="character" w:customStyle="1" w:styleId="23">
    <w:name w:val="Основной текст2"/>
    <w:uiPriority w:val="99"/>
    <w:rsid w:val="003767E6"/>
    <w:rPr>
      <w:rFonts w:ascii="Times New Roman" w:hAnsi="Times New Roman" w:cs="Times New Roman" w:hint="default"/>
      <w:strike w:val="0"/>
      <w:dstrike w:val="0"/>
      <w:color w:val="000000"/>
      <w:spacing w:val="0"/>
      <w:w w:val="100"/>
      <w:position w:val="0"/>
      <w:sz w:val="26"/>
      <w:u w:val="none"/>
      <w:effect w:val="none"/>
      <w:lang w:val="ru-RU" w:eastAsia="x-none"/>
    </w:rPr>
  </w:style>
  <w:style w:type="paragraph" w:customStyle="1" w:styleId="aff7">
    <w:name w:val="Прижатый влево"/>
    <w:basedOn w:val="a"/>
    <w:next w:val="a"/>
    <w:uiPriority w:val="99"/>
    <w:rsid w:val="000B6F1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8">
    <w:basedOn w:val="a"/>
    <w:next w:val="afc"/>
    <w:qFormat/>
    <w:rsid w:val="00091665"/>
    <w:pPr>
      <w:spacing w:after="0" w:line="240" w:lineRule="auto"/>
      <w:jc w:val="center"/>
    </w:pPr>
    <w:rPr>
      <w:b/>
      <w:spacing w:val="20"/>
      <w:sz w:val="28"/>
      <w:szCs w:val="20"/>
      <w:lang w:eastAsia="ru-RU"/>
    </w:rPr>
  </w:style>
  <w:style w:type="character" w:customStyle="1" w:styleId="aff9">
    <w:name w:val="Название Знак"/>
    <w:rsid w:val="00091665"/>
    <w:rPr>
      <w:b/>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90380">
      <w:bodyDiv w:val="1"/>
      <w:marLeft w:val="0"/>
      <w:marRight w:val="0"/>
      <w:marTop w:val="0"/>
      <w:marBottom w:val="0"/>
      <w:divBdr>
        <w:top w:val="none" w:sz="0" w:space="0" w:color="auto"/>
        <w:left w:val="none" w:sz="0" w:space="0" w:color="auto"/>
        <w:bottom w:val="none" w:sz="0" w:space="0" w:color="auto"/>
        <w:right w:val="none" w:sz="0" w:space="0" w:color="auto"/>
      </w:divBdr>
      <w:divsChild>
        <w:div w:id="45572507">
          <w:marLeft w:val="0"/>
          <w:marRight w:val="0"/>
          <w:marTop w:val="0"/>
          <w:marBottom w:val="0"/>
          <w:divBdr>
            <w:top w:val="none" w:sz="0" w:space="0" w:color="auto"/>
            <w:left w:val="none" w:sz="0" w:space="0" w:color="auto"/>
            <w:bottom w:val="none" w:sz="0" w:space="0" w:color="auto"/>
            <w:right w:val="none" w:sz="0" w:space="0" w:color="auto"/>
          </w:divBdr>
        </w:div>
        <w:div w:id="752239025">
          <w:marLeft w:val="0"/>
          <w:marRight w:val="0"/>
          <w:marTop w:val="0"/>
          <w:marBottom w:val="0"/>
          <w:divBdr>
            <w:top w:val="none" w:sz="0" w:space="0" w:color="auto"/>
            <w:left w:val="none" w:sz="0" w:space="0" w:color="auto"/>
            <w:bottom w:val="none" w:sz="0" w:space="0" w:color="auto"/>
            <w:right w:val="none" w:sz="0" w:space="0" w:color="auto"/>
          </w:divBdr>
        </w:div>
        <w:div w:id="1230269261">
          <w:marLeft w:val="0"/>
          <w:marRight w:val="0"/>
          <w:marTop w:val="0"/>
          <w:marBottom w:val="0"/>
          <w:divBdr>
            <w:top w:val="none" w:sz="0" w:space="0" w:color="auto"/>
            <w:left w:val="none" w:sz="0" w:space="0" w:color="auto"/>
            <w:bottom w:val="none" w:sz="0" w:space="0" w:color="auto"/>
            <w:right w:val="none" w:sz="0" w:space="0" w:color="auto"/>
          </w:divBdr>
        </w:div>
        <w:div w:id="178961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0ECE213C28B3EAB457396034A2ED71B0E43D1BC731F2B54D6B2F197CB7C64CA9389AC376302A3B5D4A23CD3F02D8904AC615B1BDA1FF949b7O5O"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17606-F33D-42C9-9407-C466B81C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13430</Words>
  <Characters>76555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89806</CharactersWithSpaces>
  <SharedDoc>false</SharedDoc>
  <HLinks>
    <vt:vector size="72" baseType="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27</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3</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Владимировна Науменко</dc:creator>
  <cp:lastModifiedBy>Юля</cp:lastModifiedBy>
  <cp:revision>11</cp:revision>
  <cp:lastPrinted>2024-08-01T11:43:00Z</cp:lastPrinted>
  <dcterms:created xsi:type="dcterms:W3CDTF">2023-03-01T05:41:00Z</dcterms:created>
  <dcterms:modified xsi:type="dcterms:W3CDTF">2024-08-01T11:46:00Z</dcterms:modified>
</cp:coreProperties>
</file>